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255" w14:textId="77777777" w:rsidR="00B81604" w:rsidRDefault="00B81604" w:rsidP="00B81604">
      <w:pPr>
        <w:rPr>
          <w:lang w:eastAsia="ar-SA"/>
        </w:rPr>
      </w:pPr>
      <w:bookmarkStart w:id="0" w:name="_Hlk59118795"/>
    </w:p>
    <w:p w14:paraId="2332AA0F" w14:textId="77777777" w:rsidR="00B81604" w:rsidRDefault="00B81604" w:rsidP="00B81604">
      <w:pPr>
        <w:rPr>
          <w:lang w:eastAsia="ar-SA"/>
        </w:rPr>
      </w:pPr>
    </w:p>
    <w:p w14:paraId="69B2B73F" w14:textId="77777777" w:rsidR="00B81604" w:rsidRPr="00535C12" w:rsidRDefault="00B81604" w:rsidP="00AC3F2F">
      <w:pPr>
        <w:pStyle w:val="Cmsor6"/>
        <w:rPr>
          <w:color w:val="4C6371"/>
        </w:rPr>
      </w:pPr>
      <w:r>
        <w:tab/>
      </w:r>
      <w:r w:rsidRPr="00535C12">
        <w:rPr>
          <w:color w:val="4C6371"/>
        </w:rPr>
        <w:t>Anonimizálást igénylő nyomtatvány</w:t>
      </w:r>
    </w:p>
    <w:p w14:paraId="082CE144" w14:textId="77777777" w:rsidR="00B81604" w:rsidRPr="00535C12" w:rsidRDefault="00B81604" w:rsidP="00B81604">
      <w:pPr>
        <w:rPr>
          <w:color w:val="4C6371"/>
          <w:lang w:eastAsia="ar-SA"/>
        </w:rPr>
      </w:pPr>
    </w:p>
    <w:p w14:paraId="3CCAA2C1" w14:textId="77777777" w:rsidR="00B81604" w:rsidRPr="00535C12" w:rsidRDefault="00B81604" w:rsidP="00B81604">
      <w:pPr>
        <w:spacing w:line="360" w:lineRule="auto"/>
        <w:ind w:left="-360"/>
        <w:rPr>
          <w:color w:val="4C6371"/>
          <w:szCs w:val="24"/>
        </w:rPr>
      </w:pPr>
      <w:r w:rsidRPr="00535C12">
        <w:rPr>
          <w:rFonts w:cs="Sansation"/>
          <w:color w:val="4C6371"/>
          <w:szCs w:val="24"/>
        </w:rPr>
        <w:t xml:space="preserve">Ügyiratszám: </w:t>
      </w:r>
      <w:r w:rsidRPr="00535C12">
        <w:rPr>
          <w:rFonts w:cs="Sansation"/>
          <w:color w:val="4C6371"/>
          <w:szCs w:val="24"/>
          <w:u w:val="dotted"/>
        </w:rPr>
        <w:tab/>
      </w:r>
      <w:r w:rsidRPr="00535C12">
        <w:rPr>
          <w:rFonts w:cs="Sansation"/>
          <w:color w:val="4C6371"/>
          <w:szCs w:val="24"/>
          <w:u w:val="dotted"/>
        </w:rPr>
        <w:tab/>
      </w:r>
      <w:r w:rsidRPr="00535C12">
        <w:rPr>
          <w:rFonts w:cs="Sansation"/>
          <w:color w:val="4C6371"/>
          <w:szCs w:val="24"/>
          <w:u w:val="dotted"/>
        </w:rPr>
        <w:tab/>
      </w:r>
    </w:p>
    <w:p w14:paraId="44D290AB" w14:textId="6FEFD0DE" w:rsidR="00B81604" w:rsidRPr="00535C12" w:rsidRDefault="00B81604" w:rsidP="00B81604">
      <w:pPr>
        <w:tabs>
          <w:tab w:val="left" w:leader="dot" w:pos="426"/>
        </w:tabs>
        <w:spacing w:line="360" w:lineRule="auto"/>
        <w:ind w:left="-360"/>
        <w:rPr>
          <w:color w:val="4C6371"/>
          <w:szCs w:val="24"/>
        </w:rPr>
      </w:pPr>
      <w:r w:rsidRPr="00535C12">
        <w:rPr>
          <w:rFonts w:cs="Sansation"/>
          <w:color w:val="4C6371"/>
          <w:szCs w:val="24"/>
        </w:rPr>
        <w:t>Kér</w:t>
      </w:r>
      <w:r w:rsidR="00A3114A" w:rsidRPr="00535C12">
        <w:rPr>
          <w:rFonts w:cs="Sansation"/>
          <w:color w:val="4C6371"/>
          <w:szCs w:val="24"/>
        </w:rPr>
        <w:t>és azonosítója</w:t>
      </w:r>
      <w:r w:rsidRPr="00535C12">
        <w:rPr>
          <w:rFonts w:cs="Sansation"/>
          <w:color w:val="4C6371"/>
          <w:szCs w:val="24"/>
        </w:rPr>
        <w:t xml:space="preserve">: </w:t>
      </w:r>
      <w:r w:rsidRPr="00535C12">
        <w:rPr>
          <w:rFonts w:cs="Sansation"/>
          <w:color w:val="4C6371"/>
          <w:szCs w:val="24"/>
          <w:u w:val="dotted"/>
        </w:rPr>
        <w:tab/>
      </w:r>
      <w:r w:rsidRPr="00535C12">
        <w:rPr>
          <w:rFonts w:cs="Sansation"/>
          <w:color w:val="4C6371"/>
          <w:szCs w:val="24"/>
          <w:u w:val="dotted"/>
        </w:rPr>
        <w:tab/>
      </w:r>
      <w:r w:rsidRPr="00535C12">
        <w:rPr>
          <w:rFonts w:cs="Sansation"/>
          <w:color w:val="4C6371"/>
          <w:szCs w:val="24"/>
          <w:u w:val="dotted"/>
        </w:rPr>
        <w:tab/>
        <w:t xml:space="preserve"> </w:t>
      </w:r>
      <w:r w:rsidRPr="00535C12">
        <w:rPr>
          <w:rFonts w:cs="Sansation"/>
          <w:color w:val="4C6371"/>
          <w:szCs w:val="24"/>
          <w:u w:val="dotted"/>
        </w:rPr>
        <w:tab/>
      </w:r>
      <w:r w:rsidRPr="00535C12">
        <w:rPr>
          <w:rFonts w:cs="Sansation"/>
          <w:color w:val="4C6371"/>
          <w:szCs w:val="24"/>
          <w:u w:val="dotted"/>
        </w:rPr>
        <w:tab/>
      </w:r>
    </w:p>
    <w:p w14:paraId="5D04BFB2" w14:textId="77777777" w:rsidR="00B81604" w:rsidRPr="00535C12" w:rsidRDefault="00B81604" w:rsidP="00B81604">
      <w:pPr>
        <w:tabs>
          <w:tab w:val="left" w:leader="dot" w:pos="426"/>
        </w:tabs>
        <w:spacing w:before="120" w:after="120" w:line="360" w:lineRule="auto"/>
        <w:ind w:left="-357"/>
        <w:jc w:val="center"/>
        <w:rPr>
          <w:color w:val="4C6371"/>
          <w:szCs w:val="24"/>
        </w:rPr>
      </w:pPr>
      <w:r w:rsidRPr="00535C12">
        <w:rPr>
          <w:rFonts w:cs="Sansation"/>
          <w:color w:val="4C6371"/>
          <w:szCs w:val="24"/>
        </w:rPr>
        <w:t xml:space="preserve">Kérjük a nyomtatványt értelemszerűen, </w:t>
      </w:r>
      <w:r w:rsidRPr="00535C12">
        <w:rPr>
          <w:rFonts w:cs="Sansation"/>
          <w:b/>
          <w:color w:val="4C6371"/>
          <w:szCs w:val="24"/>
        </w:rPr>
        <w:t xml:space="preserve">olvashatóan /nyomtatott betűkkel </w:t>
      </w:r>
      <w:r w:rsidRPr="00535C12">
        <w:rPr>
          <w:rFonts w:cs="Sansation"/>
          <w:color w:val="4C6371"/>
          <w:szCs w:val="24"/>
        </w:rPr>
        <w:t xml:space="preserve">kitölteni! </w:t>
      </w:r>
    </w:p>
    <w:p w14:paraId="1A3AE5C2" w14:textId="77777777" w:rsidR="00B81604" w:rsidRPr="00535C12" w:rsidRDefault="00B81604" w:rsidP="00B81604">
      <w:pPr>
        <w:tabs>
          <w:tab w:val="right" w:leader="dot" w:pos="9540"/>
        </w:tabs>
        <w:spacing w:line="360" w:lineRule="auto"/>
        <w:ind w:left="-357"/>
        <w:rPr>
          <w:rFonts w:cs="Sansation"/>
          <w:color w:val="4C6371"/>
          <w:szCs w:val="24"/>
        </w:rPr>
      </w:pPr>
      <w:r w:rsidRPr="00535C12">
        <w:rPr>
          <w:rFonts w:cs="Sansation"/>
          <w:b/>
          <w:bCs/>
          <w:color w:val="4C6371"/>
          <w:szCs w:val="24"/>
        </w:rPr>
        <w:t xml:space="preserve">A megrendelő neve: </w:t>
      </w:r>
      <w:r w:rsidRPr="00535C12">
        <w:rPr>
          <w:rFonts w:cs="Sansation"/>
          <w:color w:val="4C6371"/>
          <w:szCs w:val="24"/>
        </w:rPr>
        <w:tab/>
      </w:r>
    </w:p>
    <w:p w14:paraId="608D1200" w14:textId="5E2CD3F3" w:rsidR="00B81604" w:rsidRPr="00535C12" w:rsidRDefault="00B81604" w:rsidP="00B81604">
      <w:pPr>
        <w:tabs>
          <w:tab w:val="right" w:leader="dot" w:pos="9540"/>
        </w:tabs>
        <w:spacing w:line="360" w:lineRule="auto"/>
        <w:ind w:left="-360"/>
        <w:rPr>
          <w:color w:val="4C6371"/>
          <w:szCs w:val="24"/>
        </w:rPr>
      </w:pPr>
      <w:r w:rsidRPr="00535C12">
        <w:rPr>
          <w:rFonts w:cs="Sansation"/>
          <w:b/>
          <w:bCs/>
          <w:color w:val="4C6371"/>
          <w:szCs w:val="24"/>
        </w:rPr>
        <w:t xml:space="preserve">Postázási cím: </w:t>
      </w:r>
      <w:r w:rsidRPr="00535C12">
        <w:rPr>
          <w:rFonts w:cs="Sansation"/>
          <w:color w:val="4C6371"/>
          <w:szCs w:val="24"/>
        </w:rPr>
        <w:tab/>
      </w:r>
    </w:p>
    <w:p w14:paraId="1EF871A1" w14:textId="77777777" w:rsidR="00B81604" w:rsidRPr="00535C12" w:rsidRDefault="00B81604" w:rsidP="00B81604">
      <w:pPr>
        <w:tabs>
          <w:tab w:val="right" w:leader="dot" w:pos="9540"/>
        </w:tabs>
        <w:spacing w:line="360" w:lineRule="auto"/>
        <w:ind w:left="-360"/>
        <w:rPr>
          <w:color w:val="4C6371"/>
          <w:szCs w:val="24"/>
        </w:rPr>
      </w:pPr>
      <w:r w:rsidRPr="00535C12">
        <w:rPr>
          <w:rFonts w:cs="Sansation"/>
          <w:b/>
          <w:bCs/>
          <w:color w:val="4C6371"/>
          <w:szCs w:val="24"/>
        </w:rPr>
        <w:t xml:space="preserve">Számlázási név, cím: </w:t>
      </w:r>
      <w:r w:rsidRPr="00535C12">
        <w:rPr>
          <w:rFonts w:cs="Sansation"/>
          <w:bCs/>
          <w:color w:val="4C6371"/>
          <w:szCs w:val="24"/>
        </w:rPr>
        <w:tab/>
      </w:r>
    </w:p>
    <w:p w14:paraId="3C2BE8FB" w14:textId="77777777" w:rsidR="00B81604" w:rsidRPr="00535C12" w:rsidRDefault="00B81604" w:rsidP="00B81604">
      <w:pPr>
        <w:tabs>
          <w:tab w:val="right" w:leader="dot" w:pos="9540"/>
        </w:tabs>
        <w:spacing w:line="360" w:lineRule="auto"/>
        <w:ind w:left="-360"/>
        <w:rPr>
          <w:color w:val="4C6371"/>
          <w:szCs w:val="24"/>
        </w:rPr>
      </w:pPr>
      <w:r w:rsidRPr="00535C12">
        <w:rPr>
          <w:rFonts w:cs="Sansation"/>
          <w:b/>
          <w:bCs/>
          <w:color w:val="4C6371"/>
          <w:szCs w:val="24"/>
        </w:rPr>
        <w:t xml:space="preserve">Adószám (nem magánszemély esetén): </w:t>
      </w:r>
      <w:r w:rsidRPr="00535C12">
        <w:rPr>
          <w:rFonts w:cs="Sansation"/>
          <w:color w:val="4C6371"/>
          <w:szCs w:val="24"/>
        </w:rPr>
        <w:tab/>
      </w:r>
    </w:p>
    <w:p w14:paraId="7B95C790" w14:textId="77777777" w:rsidR="00B81604" w:rsidRPr="00535C12" w:rsidRDefault="00B81604" w:rsidP="00B81604">
      <w:pPr>
        <w:tabs>
          <w:tab w:val="left" w:pos="4536"/>
          <w:tab w:val="left" w:pos="6946"/>
        </w:tabs>
        <w:ind w:left="-357" w:right="-284"/>
        <w:rPr>
          <w:rFonts w:cs="Sansation"/>
          <w:smallCaps/>
          <w:color w:val="4C6371"/>
        </w:rPr>
      </w:pPr>
      <w:r w:rsidRPr="00535C12">
        <w:rPr>
          <w:rFonts w:cs="Sansation"/>
          <w:b/>
          <w:bCs/>
          <w:color w:val="4C6371"/>
          <w:szCs w:val="24"/>
        </w:rPr>
        <w:t>A fizetés módja</w:t>
      </w:r>
      <w:r w:rsidRPr="00535C12">
        <w:rPr>
          <w:rFonts w:cs="Sansation"/>
          <w:color w:val="4C6371"/>
          <w:szCs w:val="24"/>
        </w:rPr>
        <w:t xml:space="preserve"> (a megfelelő beikszelendő):</w:t>
      </w:r>
      <w:r w:rsidRPr="00535C12">
        <w:rPr>
          <w:rFonts w:cs="Sansation"/>
          <w:color w:val="4C6371"/>
          <w:sz w:val="20"/>
          <w:szCs w:val="20"/>
        </w:rPr>
        <w:t xml:space="preserve"> </w:t>
      </w:r>
      <w:r w:rsidRPr="00535C12">
        <w:rPr>
          <w:rFonts w:cs="Sansation"/>
          <w:color w:val="4C6371"/>
          <w:sz w:val="20"/>
          <w:szCs w:val="20"/>
        </w:rPr>
        <w:tab/>
        <w:t xml:space="preserve"> </w:t>
      </w:r>
      <w:r w:rsidRPr="00535C12">
        <w:rPr>
          <w:rFonts w:cs="Sansation"/>
          <w:color w:val="4C6371"/>
          <w:sz w:val="44"/>
          <w:szCs w:val="44"/>
        </w:rPr>
        <w:t>□</w:t>
      </w:r>
      <w:r w:rsidRPr="00535C12">
        <w:rPr>
          <w:rFonts w:cs="Sansation"/>
          <w:color w:val="4C6371"/>
        </w:rPr>
        <w:t xml:space="preserve"> </w:t>
      </w:r>
      <w:r w:rsidRPr="00535C12">
        <w:rPr>
          <w:rFonts w:cs="Sansation"/>
          <w:smallCaps/>
          <w:color w:val="4C6371"/>
        </w:rPr>
        <w:t>Készpénz</w:t>
      </w:r>
      <w:r w:rsidRPr="00535C12">
        <w:rPr>
          <w:rFonts w:cs="Sansation"/>
          <w:color w:val="4C6371"/>
          <w:sz w:val="18"/>
          <w:szCs w:val="18"/>
        </w:rPr>
        <w:t xml:space="preserve"> </w:t>
      </w:r>
      <w:r w:rsidRPr="00535C12">
        <w:rPr>
          <w:rFonts w:cs="Sansation"/>
          <w:color w:val="4C6371"/>
          <w:sz w:val="18"/>
          <w:szCs w:val="18"/>
        </w:rPr>
        <w:tab/>
      </w:r>
      <w:r w:rsidRPr="00535C12">
        <w:rPr>
          <w:rFonts w:cs="Sansation"/>
          <w:color w:val="4C6371"/>
          <w:sz w:val="44"/>
          <w:szCs w:val="44"/>
        </w:rPr>
        <w:t>□</w:t>
      </w:r>
      <w:r w:rsidRPr="00535C12">
        <w:rPr>
          <w:rFonts w:cs="Sansation"/>
          <w:color w:val="4C6371"/>
        </w:rPr>
        <w:t xml:space="preserve"> </w:t>
      </w:r>
      <w:r w:rsidRPr="00535C12">
        <w:rPr>
          <w:rFonts w:cs="Sansation"/>
          <w:smallCaps/>
          <w:color w:val="4C6371"/>
        </w:rPr>
        <w:t>Átutalás</w:t>
      </w: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4"/>
        <w:gridCol w:w="5103"/>
        <w:gridCol w:w="1701"/>
      </w:tblGrid>
      <w:tr w:rsidR="00535C12" w:rsidRPr="00535C12" w14:paraId="3E060150" w14:textId="77777777" w:rsidTr="00667427">
        <w:trPr>
          <w:trHeight w:val="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C15CC1C" w14:textId="77777777" w:rsidR="00B81604" w:rsidRPr="00535C12" w:rsidRDefault="00B81604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14:paraId="2B441E1F" w14:textId="77777777" w:rsidR="00B81604" w:rsidRPr="00535C12" w:rsidRDefault="00B81604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A fond (állag) törzsszáma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14:paraId="6F445DD5" w14:textId="77777777" w:rsidR="00B81604" w:rsidRPr="00535C12" w:rsidRDefault="00B81604" w:rsidP="00667427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További jelzetelem</w:t>
            </w:r>
          </w:p>
          <w:p w14:paraId="2CD094AA" w14:textId="77777777" w:rsidR="00B81604" w:rsidRPr="00535C12" w:rsidRDefault="00B81604" w:rsidP="00667427">
            <w:pPr>
              <w:spacing w:before="40" w:after="40"/>
              <w:ind w:left="675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i/>
                <w:color w:val="4C6371"/>
                <w:sz w:val="18"/>
                <w:szCs w:val="18"/>
              </w:rPr>
              <w:t>(pl.: tétel, kútfő, ikt.sz. stb.)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8E400F8" w14:textId="77777777" w:rsidR="00B81604" w:rsidRPr="00535C12" w:rsidRDefault="00B81604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 xml:space="preserve">Oldalszám / </w:t>
            </w:r>
            <w:proofErr w:type="spellStart"/>
            <w:r w:rsidRPr="00535C12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Folio</w:t>
            </w:r>
            <w:proofErr w:type="spellEnd"/>
          </w:p>
        </w:tc>
      </w:tr>
      <w:tr w:rsidR="00535C12" w:rsidRPr="00535C12" w14:paraId="294805EE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D1E07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  <w:u w:val="dotted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259C5B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EC102C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53BE8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226BC7C3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83C59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D007B5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C4A1BD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DBA95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3ED2D33D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B5165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CE4318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F0BA6C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C9EC0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160564BF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E9A6F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7774E9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CCC74A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64803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13C3898D" w14:textId="77777777" w:rsidTr="00667427">
        <w:trPr>
          <w:trHeight w:val="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6BC11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99B95B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68C873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ECF4D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0EDB1121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0B220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E4F8B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7E39C6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B3633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41030C10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CE739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AF2D15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613B06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21818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022BE058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29642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7B30A6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0645DF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32F56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6D20B793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A4B3C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3530A4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97C703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AAA36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2836B461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F7A11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6A94CD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DB3FE9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F9367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5E41FA1C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2BE89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446AAE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D780A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307E0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1664E10F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4E6EE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BBFB5F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A74D37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A31CB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535C12" w:rsidRPr="00535C12" w14:paraId="1D9C72E5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ACBA7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13.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03846C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FBEE9E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DCC89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B81604" w:rsidRPr="00535C12" w14:paraId="3E636ECE" w14:textId="77777777" w:rsidTr="0066742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08DD7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535C12">
              <w:rPr>
                <w:rFonts w:cs="Sansation"/>
                <w:color w:val="4C6371"/>
                <w:sz w:val="18"/>
                <w:szCs w:val="18"/>
              </w:rPr>
              <w:t>14.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7E31FE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50C2A7" w14:textId="77777777" w:rsidR="00B81604" w:rsidRPr="00535C12" w:rsidRDefault="00B81604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8514B" w14:textId="77777777" w:rsidR="00B81604" w:rsidRPr="00535C12" w:rsidRDefault="00B81604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</w:tbl>
    <w:p w14:paraId="079EB665" w14:textId="77777777" w:rsidR="00B81604" w:rsidRPr="00535C12" w:rsidRDefault="00B81604" w:rsidP="00B81604">
      <w:pPr>
        <w:tabs>
          <w:tab w:val="center" w:pos="7088"/>
        </w:tabs>
        <w:suppressAutoHyphens/>
        <w:spacing w:line="300" w:lineRule="exact"/>
        <w:jc w:val="left"/>
        <w:rPr>
          <w:rFonts w:cs="Times New Roman"/>
          <w:color w:val="4C6371"/>
          <w:szCs w:val="24"/>
        </w:rPr>
      </w:pPr>
    </w:p>
    <w:p w14:paraId="6EC80732" w14:textId="1A913DEE" w:rsidR="00B81604" w:rsidRPr="00535C12" w:rsidRDefault="00B81604" w:rsidP="00B81604">
      <w:pPr>
        <w:tabs>
          <w:tab w:val="left" w:leader="dot" w:pos="9066"/>
        </w:tabs>
        <w:spacing w:before="120"/>
        <w:ind w:left="-284"/>
        <w:rPr>
          <w:rFonts w:cs="Sansation"/>
          <w:color w:val="4C6371"/>
          <w:szCs w:val="24"/>
        </w:rPr>
      </w:pPr>
      <w:r w:rsidRPr="00535C12">
        <w:rPr>
          <w:rFonts w:cs="Sansation"/>
          <w:color w:val="4C6371"/>
          <w:szCs w:val="24"/>
        </w:rPr>
        <w:t xml:space="preserve">Az </w:t>
      </w:r>
      <w:proofErr w:type="spellStart"/>
      <w:r w:rsidRPr="00535C12">
        <w:rPr>
          <w:rFonts w:cs="Sansation"/>
          <w:color w:val="4C6371"/>
          <w:szCs w:val="24"/>
        </w:rPr>
        <w:t>anonimizálás</w:t>
      </w:r>
      <w:proofErr w:type="spellEnd"/>
      <w:r w:rsidRPr="00535C12">
        <w:rPr>
          <w:rFonts w:cs="Sansation"/>
          <w:color w:val="4C6371"/>
          <w:szCs w:val="24"/>
        </w:rPr>
        <w:t xml:space="preserve"> költsége 300 Ft/oldal </w:t>
      </w:r>
      <w:r w:rsidR="00A3114A" w:rsidRPr="00535C12">
        <w:rPr>
          <w:rFonts w:cs="Sansation"/>
          <w:color w:val="4C6371"/>
          <w:szCs w:val="24"/>
        </w:rPr>
        <w:t>és a Levéltári szolgáltatások díjszabása alapján meghatározott digitalizálási költség</w:t>
      </w:r>
      <w:r w:rsidRPr="00535C12">
        <w:rPr>
          <w:rFonts w:cs="Sansation"/>
          <w:color w:val="4C6371"/>
          <w:szCs w:val="24"/>
        </w:rPr>
        <w:t xml:space="preserve">. </w:t>
      </w:r>
    </w:p>
    <w:p w14:paraId="0AC90673" w14:textId="5C8019C8" w:rsidR="00B81604" w:rsidRPr="00535C12" w:rsidRDefault="00B81604" w:rsidP="00B81604">
      <w:pPr>
        <w:tabs>
          <w:tab w:val="left" w:leader="dot" w:pos="9066"/>
        </w:tabs>
        <w:spacing w:before="120"/>
        <w:ind w:left="-284"/>
        <w:rPr>
          <w:rFonts w:cs="Sansation"/>
          <w:color w:val="4C6371"/>
          <w:szCs w:val="24"/>
        </w:rPr>
      </w:pPr>
    </w:p>
    <w:p w14:paraId="5D0911DD" w14:textId="77777777" w:rsidR="00B81604" w:rsidRPr="00535C12" w:rsidRDefault="00B81604" w:rsidP="00B81604">
      <w:pPr>
        <w:tabs>
          <w:tab w:val="center" w:pos="7088"/>
        </w:tabs>
        <w:suppressAutoHyphens/>
        <w:spacing w:line="300" w:lineRule="exact"/>
        <w:jc w:val="left"/>
        <w:rPr>
          <w:rFonts w:cs="Times New Roman"/>
          <w:color w:val="4C6371"/>
          <w:sz w:val="20"/>
          <w:szCs w:val="20"/>
        </w:rPr>
      </w:pPr>
    </w:p>
    <w:p w14:paraId="3FFF2BF1" w14:textId="77777777" w:rsidR="00B81604" w:rsidRPr="00535C12" w:rsidRDefault="00B81604" w:rsidP="00B816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7088"/>
        </w:tabs>
        <w:suppressAutoHyphens/>
        <w:spacing w:line="300" w:lineRule="exact"/>
        <w:jc w:val="left"/>
        <w:rPr>
          <w:rFonts w:eastAsia="Times New Roman" w:cs="Sansation"/>
          <w:color w:val="4C6371"/>
          <w:szCs w:val="24"/>
          <w:lang w:eastAsia="zh-CN"/>
        </w:rPr>
      </w:pPr>
      <w:r w:rsidRPr="00535C12">
        <w:rPr>
          <w:rFonts w:cs="Times New Roman"/>
          <w:color w:val="4C6371"/>
          <w:szCs w:val="24"/>
        </w:rPr>
        <w:t xml:space="preserve">Az </w:t>
      </w:r>
      <w:proofErr w:type="spellStart"/>
      <w:r w:rsidRPr="00535C12">
        <w:rPr>
          <w:rFonts w:cs="Times New Roman"/>
          <w:color w:val="4C6371"/>
          <w:szCs w:val="24"/>
        </w:rPr>
        <w:t>anonimizálás</w:t>
      </w:r>
      <w:proofErr w:type="spellEnd"/>
      <w:r w:rsidRPr="00535C12">
        <w:rPr>
          <w:rFonts w:cs="Times New Roman"/>
          <w:color w:val="4C6371"/>
          <w:szCs w:val="24"/>
        </w:rPr>
        <w:t xml:space="preserve"> során felmerülő költségeket vállalom.</w:t>
      </w:r>
    </w:p>
    <w:p w14:paraId="3B45A287" w14:textId="77777777" w:rsidR="00B81604" w:rsidRPr="00535C12" w:rsidRDefault="00B81604" w:rsidP="00B816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bCs/>
          <w:color w:val="4C6371"/>
          <w:szCs w:val="19"/>
        </w:rPr>
      </w:pPr>
      <w:r w:rsidRPr="00535C12">
        <w:rPr>
          <w:bCs/>
          <w:color w:val="4C6371"/>
          <w:szCs w:val="19"/>
        </w:rPr>
        <w:t xml:space="preserve">Kelt: </w:t>
      </w:r>
      <w:r w:rsidRPr="00535C12">
        <w:rPr>
          <w:bCs/>
          <w:color w:val="4C6371"/>
          <w:szCs w:val="19"/>
        </w:rPr>
        <w:tab/>
        <w:t>/20</w:t>
      </w:r>
      <w:r w:rsidRPr="00535C12">
        <w:rPr>
          <w:bCs/>
          <w:color w:val="4C6371"/>
          <w:szCs w:val="19"/>
        </w:rPr>
        <w:tab/>
        <w:t>év</w:t>
      </w:r>
      <w:r w:rsidRPr="00535C12">
        <w:rPr>
          <w:bCs/>
          <w:color w:val="4C6371"/>
          <w:szCs w:val="19"/>
        </w:rPr>
        <w:tab/>
        <w:t>hónap</w:t>
      </w:r>
      <w:r w:rsidRPr="00535C12">
        <w:rPr>
          <w:bCs/>
          <w:color w:val="4C6371"/>
          <w:szCs w:val="19"/>
        </w:rPr>
        <w:tab/>
        <w:t>nap</w:t>
      </w:r>
    </w:p>
    <w:p w14:paraId="7978F70C" w14:textId="77777777" w:rsidR="00B81604" w:rsidRPr="00535C12" w:rsidRDefault="00B81604" w:rsidP="00B816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color w:val="4C6371"/>
          <w:szCs w:val="24"/>
          <w:lang w:eastAsia="hu-HU"/>
        </w:rPr>
      </w:pPr>
      <w:r w:rsidRPr="00535C12">
        <w:rPr>
          <w:color w:val="4C6371"/>
          <w:szCs w:val="24"/>
          <w:lang w:eastAsia="hu-HU"/>
        </w:rPr>
        <w:tab/>
      </w:r>
    </w:p>
    <w:p w14:paraId="30AA77AE" w14:textId="77777777" w:rsidR="00B81604" w:rsidRPr="00535C12" w:rsidRDefault="00B81604" w:rsidP="00B816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30"/>
          <w:tab w:val="right" w:leader="dot" w:pos="9020"/>
        </w:tabs>
        <w:rPr>
          <w:color w:val="4C6371"/>
          <w:szCs w:val="24"/>
          <w:lang w:eastAsia="hu-HU"/>
        </w:rPr>
      </w:pPr>
      <w:r w:rsidRPr="00535C12">
        <w:rPr>
          <w:color w:val="4C6371"/>
          <w:szCs w:val="24"/>
          <w:lang w:eastAsia="hu-HU"/>
        </w:rPr>
        <w:t xml:space="preserve"> </w:t>
      </w:r>
      <w:r w:rsidRPr="00535C12">
        <w:rPr>
          <w:color w:val="4C6371"/>
          <w:szCs w:val="24"/>
          <w:lang w:eastAsia="hu-HU"/>
        </w:rPr>
        <w:tab/>
      </w:r>
      <w:r w:rsidRPr="00535C12">
        <w:rPr>
          <w:color w:val="4C6371"/>
          <w:szCs w:val="24"/>
          <w:lang w:eastAsia="hu-HU"/>
        </w:rPr>
        <w:tab/>
      </w:r>
    </w:p>
    <w:p w14:paraId="16BE0C7B" w14:textId="77777777" w:rsidR="00B81604" w:rsidRPr="00535C12" w:rsidRDefault="00B81604" w:rsidP="00B8160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6379"/>
        </w:tabs>
        <w:rPr>
          <w:color w:val="4C6371"/>
          <w:szCs w:val="24"/>
          <w:lang w:eastAsia="hu-HU"/>
        </w:rPr>
      </w:pPr>
      <w:r w:rsidRPr="00535C12">
        <w:rPr>
          <w:color w:val="4C6371"/>
          <w:szCs w:val="24"/>
          <w:lang w:eastAsia="hu-HU"/>
        </w:rPr>
        <w:tab/>
        <w:t>A megrendelő aláírása</w:t>
      </w:r>
    </w:p>
    <w:p w14:paraId="13F17BFD" w14:textId="77777777" w:rsidR="00B81604" w:rsidRPr="00535C12" w:rsidRDefault="00B81604" w:rsidP="00B81604">
      <w:pPr>
        <w:tabs>
          <w:tab w:val="center" w:pos="6490"/>
        </w:tabs>
        <w:ind w:right="-498"/>
        <w:rPr>
          <w:color w:val="4C6371"/>
          <w:szCs w:val="24"/>
          <w:lang w:eastAsia="hu-HU"/>
        </w:rPr>
      </w:pPr>
    </w:p>
    <w:p w14:paraId="322E6051" w14:textId="77777777" w:rsidR="00FA4752" w:rsidRPr="00535C12" w:rsidRDefault="00FA4752" w:rsidP="00B81604">
      <w:pPr>
        <w:tabs>
          <w:tab w:val="left" w:pos="2415"/>
        </w:tabs>
        <w:rPr>
          <w:color w:val="4C6371"/>
          <w:lang w:eastAsia="ar-SA"/>
        </w:rPr>
      </w:pPr>
    </w:p>
    <w:bookmarkEnd w:id="0"/>
    <w:sectPr w:rsidR="00FA4752" w:rsidRPr="00535C12" w:rsidSect="00B8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6AC9" w14:textId="77777777" w:rsidR="001107BF" w:rsidRDefault="001107BF">
      <w:r>
        <w:separator/>
      </w:r>
    </w:p>
  </w:endnote>
  <w:endnote w:type="continuationSeparator" w:id="0">
    <w:p w14:paraId="76CFCBA5" w14:textId="77777777" w:rsidR="001107BF" w:rsidRDefault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674E" w14:textId="77777777" w:rsidR="00535C12" w:rsidRDefault="00535C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AB13" w14:textId="77777777" w:rsidR="00535C12" w:rsidRDefault="00535C1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B2FD" w14:textId="77777777" w:rsidR="00535C12" w:rsidRDefault="00535C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A485" w14:textId="77777777" w:rsidR="001107BF" w:rsidRDefault="001107BF">
      <w:r>
        <w:separator/>
      </w:r>
    </w:p>
  </w:footnote>
  <w:footnote w:type="continuationSeparator" w:id="0">
    <w:p w14:paraId="21DC48D4" w14:textId="77777777" w:rsidR="001107BF" w:rsidRDefault="0011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C25E" w14:textId="77777777" w:rsidR="00535C12" w:rsidRDefault="00535C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9489" w14:textId="7903D36E" w:rsidR="00A3114A" w:rsidRPr="00535C12" w:rsidRDefault="00FE39F3" w:rsidP="00C83351">
    <w:pPr>
      <w:pStyle w:val="lfej"/>
      <w:tabs>
        <w:tab w:val="clear" w:pos="4536"/>
      </w:tabs>
      <w:rPr>
        <w:i/>
        <w:iCs/>
      </w:rPr>
    </w:pPr>
    <w:r>
      <w:tab/>
    </w:r>
    <w:r w:rsidR="00AC3F2F" w:rsidRPr="00535C12">
      <w:rPr>
        <w:i/>
        <w:iCs/>
        <w:color w:val="4C6371"/>
      </w:rPr>
      <w:t>10</w:t>
    </w:r>
    <w:r w:rsidRPr="00535C12">
      <w:rPr>
        <w:i/>
        <w:iCs/>
        <w:color w:val="4C6371"/>
      </w:rPr>
      <w:t>. sz</w:t>
    </w:r>
    <w:r w:rsidR="00AC3F2F" w:rsidRPr="00535C12">
      <w:rPr>
        <w:i/>
        <w:iCs/>
        <w:color w:val="4C6371"/>
      </w:rPr>
      <w:t>ámú</w:t>
    </w:r>
    <w:r w:rsidRPr="00535C12">
      <w:rPr>
        <w:i/>
        <w:iCs/>
        <w:color w:val="4C6371"/>
      </w:rPr>
      <w:t xml:space="preserve"> melléklet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F5E" w14:textId="77777777" w:rsidR="00A3114A" w:rsidRDefault="00FE39F3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500445FC" wp14:editId="4EFDAC10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EDE"/>
    <w:multiLevelType w:val="hybridMultilevel"/>
    <w:tmpl w:val="64FCB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9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FF9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C15F2"/>
    <w:multiLevelType w:val="hybridMultilevel"/>
    <w:tmpl w:val="A1E0943A"/>
    <w:lvl w:ilvl="0" w:tplc="C3C0513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B232A0B"/>
    <w:multiLevelType w:val="multilevel"/>
    <w:tmpl w:val="0AE2D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0D6CEF"/>
    <w:multiLevelType w:val="hybridMultilevel"/>
    <w:tmpl w:val="D91A4C24"/>
    <w:lvl w:ilvl="0" w:tplc="8062D0E4">
      <w:start w:val="1"/>
      <w:numFmt w:val="decimal"/>
      <w:lvlText w:val="%1."/>
      <w:lvlJc w:val="left"/>
      <w:pPr>
        <w:ind w:left="296" w:hanging="188"/>
      </w:pPr>
      <w:rPr>
        <w:rFonts w:hint="default"/>
        <w:b/>
        <w:bCs/>
        <w:spacing w:val="0"/>
        <w:w w:val="80"/>
        <w:lang w:val="hu-HU" w:eastAsia="en-US" w:bidi="ar-SA"/>
      </w:rPr>
    </w:lvl>
    <w:lvl w:ilvl="1" w:tplc="47448940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2" w:tplc="D908CA90">
      <w:numFmt w:val="bullet"/>
      <w:lvlText w:val="•"/>
      <w:lvlJc w:val="left"/>
      <w:pPr>
        <w:ind w:left="2637" w:hanging="360"/>
      </w:pPr>
      <w:rPr>
        <w:rFonts w:hint="default"/>
        <w:lang w:val="hu-HU" w:eastAsia="en-US" w:bidi="ar-SA"/>
      </w:rPr>
    </w:lvl>
    <w:lvl w:ilvl="3" w:tplc="959C2A18">
      <w:numFmt w:val="bullet"/>
      <w:lvlText w:val="•"/>
      <w:lvlJc w:val="left"/>
      <w:pPr>
        <w:ind w:left="3615" w:hanging="360"/>
      </w:pPr>
      <w:rPr>
        <w:rFonts w:hint="default"/>
        <w:lang w:val="hu-HU" w:eastAsia="en-US" w:bidi="ar-SA"/>
      </w:rPr>
    </w:lvl>
    <w:lvl w:ilvl="4" w:tplc="5EA07C70">
      <w:numFmt w:val="bullet"/>
      <w:lvlText w:val="•"/>
      <w:lvlJc w:val="left"/>
      <w:pPr>
        <w:ind w:left="4593" w:hanging="360"/>
      </w:pPr>
      <w:rPr>
        <w:rFonts w:hint="default"/>
        <w:lang w:val="hu-HU" w:eastAsia="en-US" w:bidi="ar-SA"/>
      </w:rPr>
    </w:lvl>
    <w:lvl w:ilvl="5" w:tplc="49607CDC">
      <w:numFmt w:val="bullet"/>
      <w:lvlText w:val="•"/>
      <w:lvlJc w:val="left"/>
      <w:pPr>
        <w:ind w:left="5571" w:hanging="360"/>
      </w:pPr>
      <w:rPr>
        <w:rFonts w:hint="default"/>
        <w:lang w:val="hu-HU" w:eastAsia="en-US" w:bidi="ar-SA"/>
      </w:rPr>
    </w:lvl>
    <w:lvl w:ilvl="6" w:tplc="62ACEBC2">
      <w:numFmt w:val="bullet"/>
      <w:lvlText w:val="•"/>
      <w:lvlJc w:val="left"/>
      <w:pPr>
        <w:ind w:left="6548" w:hanging="360"/>
      </w:pPr>
      <w:rPr>
        <w:rFonts w:hint="default"/>
        <w:lang w:val="hu-HU" w:eastAsia="en-US" w:bidi="ar-SA"/>
      </w:rPr>
    </w:lvl>
    <w:lvl w:ilvl="7" w:tplc="FB70918C">
      <w:numFmt w:val="bullet"/>
      <w:lvlText w:val="•"/>
      <w:lvlJc w:val="left"/>
      <w:pPr>
        <w:ind w:left="7526" w:hanging="360"/>
      </w:pPr>
      <w:rPr>
        <w:rFonts w:hint="default"/>
        <w:lang w:val="hu-HU" w:eastAsia="en-US" w:bidi="ar-SA"/>
      </w:rPr>
    </w:lvl>
    <w:lvl w:ilvl="8" w:tplc="2D626C24">
      <w:numFmt w:val="bullet"/>
      <w:lvlText w:val="•"/>
      <w:lvlJc w:val="left"/>
      <w:pPr>
        <w:ind w:left="8504" w:hanging="360"/>
      </w:pPr>
      <w:rPr>
        <w:rFonts w:hint="default"/>
        <w:lang w:val="hu-HU" w:eastAsia="en-US" w:bidi="ar-SA"/>
      </w:rPr>
    </w:lvl>
  </w:abstractNum>
  <w:abstractNum w:abstractNumId="38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46F1E"/>
    <w:multiLevelType w:val="multilevel"/>
    <w:tmpl w:val="0CFA38A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4" w15:restartNumberingAfterBreak="0">
    <w:nsid w:val="7E4861DB"/>
    <w:multiLevelType w:val="hybridMultilevel"/>
    <w:tmpl w:val="A2981308"/>
    <w:lvl w:ilvl="0" w:tplc="826CDE5A">
      <w:numFmt w:val="bullet"/>
      <w:lvlText w:val="□"/>
      <w:lvlJc w:val="left"/>
      <w:pPr>
        <w:ind w:left="2408" w:hanging="216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hu-HU" w:eastAsia="en-US" w:bidi="ar-SA"/>
      </w:rPr>
    </w:lvl>
    <w:lvl w:ilvl="1" w:tplc="D3584E7E">
      <w:numFmt w:val="bullet"/>
      <w:lvlText w:val="•"/>
      <w:lvlJc w:val="left"/>
      <w:pPr>
        <w:ind w:left="2593" w:hanging="216"/>
      </w:pPr>
      <w:rPr>
        <w:rFonts w:hint="default"/>
        <w:lang w:val="hu-HU" w:eastAsia="en-US" w:bidi="ar-SA"/>
      </w:rPr>
    </w:lvl>
    <w:lvl w:ilvl="2" w:tplc="C84E08B4">
      <w:numFmt w:val="bullet"/>
      <w:lvlText w:val="•"/>
      <w:lvlJc w:val="left"/>
      <w:pPr>
        <w:ind w:left="2787" w:hanging="216"/>
      </w:pPr>
      <w:rPr>
        <w:rFonts w:hint="default"/>
        <w:lang w:val="hu-HU" w:eastAsia="en-US" w:bidi="ar-SA"/>
      </w:rPr>
    </w:lvl>
    <w:lvl w:ilvl="3" w:tplc="44E0C95A">
      <w:numFmt w:val="bullet"/>
      <w:lvlText w:val="•"/>
      <w:lvlJc w:val="left"/>
      <w:pPr>
        <w:ind w:left="2980" w:hanging="216"/>
      </w:pPr>
      <w:rPr>
        <w:rFonts w:hint="default"/>
        <w:lang w:val="hu-HU" w:eastAsia="en-US" w:bidi="ar-SA"/>
      </w:rPr>
    </w:lvl>
    <w:lvl w:ilvl="4" w:tplc="25709066">
      <w:numFmt w:val="bullet"/>
      <w:lvlText w:val="•"/>
      <w:lvlJc w:val="left"/>
      <w:pPr>
        <w:ind w:left="3174" w:hanging="216"/>
      </w:pPr>
      <w:rPr>
        <w:rFonts w:hint="default"/>
        <w:lang w:val="hu-HU" w:eastAsia="en-US" w:bidi="ar-SA"/>
      </w:rPr>
    </w:lvl>
    <w:lvl w:ilvl="5" w:tplc="13201156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6" w:tplc="8C8AFE60">
      <w:numFmt w:val="bullet"/>
      <w:lvlText w:val="•"/>
      <w:lvlJc w:val="left"/>
      <w:pPr>
        <w:ind w:left="3561" w:hanging="216"/>
      </w:pPr>
      <w:rPr>
        <w:rFonts w:hint="default"/>
        <w:lang w:val="hu-HU" w:eastAsia="en-US" w:bidi="ar-SA"/>
      </w:rPr>
    </w:lvl>
    <w:lvl w:ilvl="7" w:tplc="408E1226">
      <w:numFmt w:val="bullet"/>
      <w:lvlText w:val="•"/>
      <w:lvlJc w:val="left"/>
      <w:pPr>
        <w:ind w:left="3754" w:hanging="216"/>
      </w:pPr>
      <w:rPr>
        <w:rFonts w:hint="default"/>
        <w:lang w:val="hu-HU" w:eastAsia="en-US" w:bidi="ar-SA"/>
      </w:rPr>
    </w:lvl>
    <w:lvl w:ilvl="8" w:tplc="B76E91D2">
      <w:numFmt w:val="bullet"/>
      <w:lvlText w:val="•"/>
      <w:lvlJc w:val="left"/>
      <w:pPr>
        <w:ind w:left="3948" w:hanging="216"/>
      </w:pPr>
      <w:rPr>
        <w:rFonts w:hint="default"/>
        <w:lang w:val="hu-HU" w:eastAsia="en-US" w:bidi="ar-SA"/>
      </w:rPr>
    </w:lvl>
  </w:abstractNum>
  <w:num w:numId="1" w16cid:durableId="2024815371">
    <w:abstractNumId w:val="14"/>
  </w:num>
  <w:num w:numId="2" w16cid:durableId="911161628">
    <w:abstractNumId w:val="29"/>
  </w:num>
  <w:num w:numId="3" w16cid:durableId="928274543">
    <w:abstractNumId w:val="0"/>
  </w:num>
  <w:num w:numId="4" w16cid:durableId="1608273412">
    <w:abstractNumId w:val="42"/>
  </w:num>
  <w:num w:numId="5" w16cid:durableId="658538401">
    <w:abstractNumId w:val="21"/>
  </w:num>
  <w:num w:numId="6" w16cid:durableId="1546212664">
    <w:abstractNumId w:val="1"/>
  </w:num>
  <w:num w:numId="7" w16cid:durableId="2027973098">
    <w:abstractNumId w:val="24"/>
  </w:num>
  <w:num w:numId="8" w16cid:durableId="149752290">
    <w:abstractNumId w:val="19"/>
  </w:num>
  <w:num w:numId="9" w16cid:durableId="659889606">
    <w:abstractNumId w:val="18"/>
  </w:num>
  <w:num w:numId="10" w16cid:durableId="881164237">
    <w:abstractNumId w:val="33"/>
  </w:num>
  <w:num w:numId="11" w16cid:durableId="1259755211">
    <w:abstractNumId w:val="34"/>
  </w:num>
  <w:num w:numId="12" w16cid:durableId="736785740">
    <w:abstractNumId w:val="11"/>
  </w:num>
  <w:num w:numId="13" w16cid:durableId="1256204639">
    <w:abstractNumId w:val="23"/>
  </w:num>
  <w:num w:numId="14" w16cid:durableId="177080793">
    <w:abstractNumId w:val="10"/>
  </w:num>
  <w:num w:numId="15" w16cid:durableId="942884834">
    <w:abstractNumId w:val="8"/>
  </w:num>
  <w:num w:numId="16" w16cid:durableId="1104105915">
    <w:abstractNumId w:val="35"/>
  </w:num>
  <w:num w:numId="17" w16cid:durableId="1796096000">
    <w:abstractNumId w:val="9"/>
  </w:num>
  <w:num w:numId="18" w16cid:durableId="2012294354">
    <w:abstractNumId w:val="20"/>
  </w:num>
  <w:num w:numId="19" w16cid:durableId="1971401927">
    <w:abstractNumId w:val="36"/>
  </w:num>
  <w:num w:numId="20" w16cid:durableId="1114011524">
    <w:abstractNumId w:val="38"/>
  </w:num>
  <w:num w:numId="21" w16cid:durableId="284502297">
    <w:abstractNumId w:val="13"/>
  </w:num>
  <w:num w:numId="22" w16cid:durableId="608122195">
    <w:abstractNumId w:val="17"/>
  </w:num>
  <w:num w:numId="23" w16cid:durableId="491987672">
    <w:abstractNumId w:val="16"/>
  </w:num>
  <w:num w:numId="24" w16cid:durableId="1299725929">
    <w:abstractNumId w:val="7"/>
  </w:num>
  <w:num w:numId="25" w16cid:durableId="2026396983">
    <w:abstractNumId w:val="12"/>
  </w:num>
  <w:num w:numId="26" w16cid:durableId="1844585409">
    <w:abstractNumId w:val="43"/>
  </w:num>
  <w:num w:numId="27" w16cid:durableId="33845954">
    <w:abstractNumId w:val="26"/>
  </w:num>
  <w:num w:numId="28" w16cid:durableId="673260312">
    <w:abstractNumId w:val="41"/>
  </w:num>
  <w:num w:numId="29" w16cid:durableId="1697342453">
    <w:abstractNumId w:val="2"/>
  </w:num>
  <w:num w:numId="30" w16cid:durableId="105195491">
    <w:abstractNumId w:val="3"/>
  </w:num>
  <w:num w:numId="31" w16cid:durableId="821577845">
    <w:abstractNumId w:val="4"/>
  </w:num>
  <w:num w:numId="32" w16cid:durableId="423693546">
    <w:abstractNumId w:val="5"/>
  </w:num>
  <w:num w:numId="33" w16cid:durableId="42290804">
    <w:abstractNumId w:val="41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34" w16cid:durableId="721028236">
    <w:abstractNumId w:val="15"/>
  </w:num>
  <w:num w:numId="35" w16cid:durableId="1836601847">
    <w:abstractNumId w:val="27"/>
  </w:num>
  <w:num w:numId="36" w16cid:durableId="9573568">
    <w:abstractNumId w:val="30"/>
  </w:num>
  <w:num w:numId="37" w16cid:durableId="862551023">
    <w:abstractNumId w:val="39"/>
  </w:num>
  <w:num w:numId="38" w16cid:durableId="714961446">
    <w:abstractNumId w:val="44"/>
  </w:num>
  <w:num w:numId="39" w16cid:durableId="1658456701">
    <w:abstractNumId w:val="37"/>
  </w:num>
  <w:num w:numId="40" w16cid:durableId="20993267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7112262">
    <w:abstractNumId w:val="25"/>
  </w:num>
  <w:num w:numId="42" w16cid:durableId="1601332942">
    <w:abstractNumId w:val="31"/>
  </w:num>
  <w:num w:numId="43" w16cid:durableId="1970817288">
    <w:abstractNumId w:val="28"/>
  </w:num>
  <w:num w:numId="44" w16cid:durableId="1091586398">
    <w:abstractNumId w:val="22"/>
  </w:num>
  <w:num w:numId="45" w16cid:durableId="1541436907">
    <w:abstractNumId w:val="32"/>
  </w:num>
  <w:num w:numId="46" w16cid:durableId="18087407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04085065">
    <w:abstractNumId w:val="40"/>
  </w:num>
  <w:num w:numId="48" w16cid:durableId="1656688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F3"/>
    <w:rsid w:val="0001618C"/>
    <w:rsid w:val="00024DD9"/>
    <w:rsid w:val="001107BF"/>
    <w:rsid w:val="002D4744"/>
    <w:rsid w:val="00355EC6"/>
    <w:rsid w:val="003569A7"/>
    <w:rsid w:val="00500FD9"/>
    <w:rsid w:val="00535C12"/>
    <w:rsid w:val="007B3A8F"/>
    <w:rsid w:val="007D1BD7"/>
    <w:rsid w:val="0083417A"/>
    <w:rsid w:val="00A3114A"/>
    <w:rsid w:val="00AC3F2F"/>
    <w:rsid w:val="00B81604"/>
    <w:rsid w:val="00BE5334"/>
    <w:rsid w:val="00C87DB6"/>
    <w:rsid w:val="00D83D6E"/>
    <w:rsid w:val="00E00691"/>
    <w:rsid w:val="00FA4752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BCFE"/>
  <w15:chartTrackingRefBased/>
  <w15:docId w15:val="{9CB66418-23A6-4523-B789-C543F31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9F3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FE39F3"/>
    <w:pPr>
      <w:keepNext/>
      <w:keepLines/>
      <w:numPr>
        <w:numId w:val="28"/>
      </w:numPr>
      <w:suppressAutoHyphens/>
      <w:spacing w:before="480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E39F3"/>
    <w:pPr>
      <w:keepNext/>
      <w:keepLines/>
      <w:numPr>
        <w:ilvl w:val="1"/>
        <w:numId w:val="28"/>
      </w:numPr>
      <w:suppressAutoHyphens/>
      <w:spacing w:before="200"/>
      <w:outlineLvl w:val="1"/>
    </w:pPr>
    <w:rPr>
      <w:rFonts w:eastAsia="Times New Roman" w:cs="Times New Roman"/>
      <w:b/>
      <w:bCs/>
      <w:szCs w:val="24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E39F3"/>
    <w:pPr>
      <w:keepNext/>
      <w:keepLines/>
      <w:numPr>
        <w:ilvl w:val="2"/>
        <w:numId w:val="28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FE39F3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FE39F3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AC3F2F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2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FE39F3"/>
    <w:pPr>
      <w:keepNext/>
      <w:keepLines/>
      <w:numPr>
        <w:ilvl w:val="6"/>
        <w:numId w:val="28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FE39F3"/>
    <w:pPr>
      <w:keepNext/>
      <w:keepLines/>
      <w:numPr>
        <w:ilvl w:val="7"/>
        <w:numId w:val="28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FE39F3"/>
    <w:pPr>
      <w:keepNext/>
      <w:keepLines/>
      <w:numPr>
        <w:ilvl w:val="8"/>
        <w:numId w:val="28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FE39F3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FE39F3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AC3F2F"/>
    <w:rPr>
      <w:rFonts w:ascii="Garamond" w:eastAsia="Times New Roman" w:hAnsi="Garamond" w:cs="Times New Roman"/>
      <w:b/>
      <w:iCs/>
      <w:cap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FE39F3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FE39F3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FE39F3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FE39F3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FE39F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E39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39F3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3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39F3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39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9F3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FE39F3"/>
    <w:pPr>
      <w:ind w:left="720"/>
      <w:contextualSpacing/>
    </w:pPr>
  </w:style>
  <w:style w:type="paragraph" w:styleId="Vltozat">
    <w:name w:val="Revision"/>
    <w:hidden/>
    <w:uiPriority w:val="99"/>
    <w:semiHidden/>
    <w:rsid w:val="00FE39F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E3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39F3"/>
    <w:rPr>
      <w:rFonts w:ascii="Garamond" w:hAnsi="Garamond"/>
      <w:sz w:val="24"/>
    </w:rPr>
  </w:style>
  <w:style w:type="paragraph" w:styleId="llb">
    <w:name w:val="footer"/>
    <w:basedOn w:val="Norml"/>
    <w:link w:val="llbChar"/>
    <w:unhideWhenUsed/>
    <w:rsid w:val="00FE39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39F3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FE39F3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FE39F3"/>
    <w:pPr>
      <w:numPr>
        <w:numId w:val="4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FE39F3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FE39F3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E39F3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FE39F3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FE39F3"/>
    <w:pPr>
      <w:keepNext/>
      <w:widowControl w:val="0"/>
      <w:numPr>
        <w:numId w:val="3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FE39F3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E39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FE39F3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FE39F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FE39F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FE39F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FE39F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FE39F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FE39F3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FE39F3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FE39F3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FE39F3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FE39F3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FE39F3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FE39F3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E39F3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3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E39F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E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E39F3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Kohút Sára</cp:lastModifiedBy>
  <cp:revision>3</cp:revision>
  <dcterms:created xsi:type="dcterms:W3CDTF">2024-02-28T08:39:00Z</dcterms:created>
  <dcterms:modified xsi:type="dcterms:W3CDTF">2024-02-28T15:22:00Z</dcterms:modified>
</cp:coreProperties>
</file>