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3CBA" w14:textId="77777777" w:rsidR="00B81604" w:rsidRPr="00F3186A" w:rsidRDefault="00B81604" w:rsidP="00116584">
      <w:pPr>
        <w:pStyle w:val="Cmsor6"/>
      </w:pPr>
      <w:bookmarkStart w:id="0" w:name="_Hlk59118795"/>
    </w:p>
    <w:p w14:paraId="0EB99C57" w14:textId="77777777" w:rsidR="00805117" w:rsidRPr="008E3C53" w:rsidRDefault="00805117" w:rsidP="00116584">
      <w:pPr>
        <w:pStyle w:val="Cmsor6"/>
        <w:rPr>
          <w:color w:val="4C6371"/>
        </w:rPr>
      </w:pPr>
      <w:r w:rsidRPr="008E3C53">
        <w:rPr>
          <w:color w:val="4C6371"/>
        </w:rPr>
        <w:t>Közlési en</w:t>
      </w:r>
      <w:r w:rsidRPr="00E5163B">
        <w:rPr>
          <w:color w:val="4C6371"/>
        </w:rPr>
        <w:t>g</w:t>
      </w:r>
      <w:r w:rsidRPr="008E3C53">
        <w:rPr>
          <w:color w:val="4C6371"/>
        </w:rPr>
        <w:t>edély kérelem a Magyar Nemzeti Levéltár</w:t>
      </w:r>
      <w:r w:rsidRPr="008E3C53">
        <w:rPr>
          <w:color w:val="4C6371"/>
        </w:rPr>
        <w:br/>
        <w:t>iratairól készült másolatok felhasználásához</w:t>
      </w:r>
    </w:p>
    <w:p w14:paraId="01AF773F" w14:textId="77777777" w:rsidR="00805117" w:rsidRPr="008E3C53" w:rsidRDefault="00805117" w:rsidP="00805117">
      <w:pPr>
        <w:spacing w:before="95"/>
        <w:ind w:left="496" w:right="512"/>
        <w:jc w:val="center"/>
        <w:rPr>
          <w:color w:val="4C6371"/>
          <w:sz w:val="18"/>
        </w:rPr>
      </w:pPr>
      <w:r w:rsidRPr="008E3C53">
        <w:rPr>
          <w:color w:val="4C6371"/>
          <w:sz w:val="18"/>
        </w:rPr>
        <w:t>A formanyomtatványt javasoljuk elektronikusan kitölteni. Ebben az esetben AVDH aláírást is elfogadunk.</w:t>
      </w:r>
    </w:p>
    <w:p w14:paraId="437E63DC" w14:textId="77777777" w:rsidR="00805117" w:rsidRPr="008E3C53" w:rsidRDefault="00805117" w:rsidP="00805117">
      <w:pPr>
        <w:pStyle w:val="Szvegtrzs"/>
        <w:spacing w:before="2"/>
        <w:rPr>
          <w:rFonts w:ascii="Garamond" w:hAnsi="Garamond"/>
          <w:color w:val="4C6371"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82"/>
        <w:gridCol w:w="2226"/>
        <w:gridCol w:w="483"/>
        <w:gridCol w:w="3298"/>
      </w:tblGrid>
      <w:tr w:rsidR="008E3C53" w:rsidRPr="008E3C53" w14:paraId="212204E2" w14:textId="77777777" w:rsidTr="00667427">
        <w:trPr>
          <w:trHeight w:val="465"/>
        </w:trPr>
        <w:tc>
          <w:tcPr>
            <w:tcW w:w="2800" w:type="dxa"/>
          </w:tcPr>
          <w:p w14:paraId="62C9BCB3" w14:textId="77777777" w:rsidR="00805117" w:rsidRPr="008E3C53" w:rsidRDefault="00805117" w:rsidP="00667427">
            <w:pPr>
              <w:pStyle w:val="TableParagraph"/>
              <w:spacing w:before="105"/>
              <w:ind w:left="107"/>
              <w:rPr>
                <w:rFonts w:ascii="Garamond" w:hAnsi="Garamond"/>
                <w:b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b/>
                <w:color w:val="4C6371"/>
                <w:sz w:val="20"/>
                <w:lang w:val="hu-HU"/>
              </w:rPr>
              <w:t>Kérelmező neve</w:t>
            </w:r>
          </w:p>
        </w:tc>
        <w:tc>
          <w:tcPr>
            <w:tcW w:w="6489" w:type="dxa"/>
            <w:gridSpan w:val="4"/>
          </w:tcPr>
          <w:p w14:paraId="7058FE55" w14:textId="77777777" w:rsidR="00805117" w:rsidRPr="008E3C53" w:rsidRDefault="00805117" w:rsidP="00667427">
            <w:pPr>
              <w:pStyle w:val="TableParagraph"/>
              <w:rPr>
                <w:rFonts w:ascii="Garamond" w:hAnsi="Garamond"/>
                <w:color w:val="4C6371"/>
                <w:sz w:val="18"/>
                <w:lang w:val="hu-HU"/>
              </w:rPr>
            </w:pPr>
          </w:p>
        </w:tc>
      </w:tr>
      <w:tr w:rsidR="008E3C53" w:rsidRPr="008E3C53" w14:paraId="51FCA1C4" w14:textId="77777777" w:rsidTr="00667427">
        <w:trPr>
          <w:trHeight w:val="465"/>
        </w:trPr>
        <w:tc>
          <w:tcPr>
            <w:tcW w:w="2800" w:type="dxa"/>
          </w:tcPr>
          <w:p w14:paraId="31220B46" w14:textId="248DF364" w:rsidR="00805117" w:rsidRPr="008E3C53" w:rsidRDefault="00805117" w:rsidP="00667427">
            <w:pPr>
              <w:pStyle w:val="TableParagraph"/>
              <w:spacing w:before="106"/>
              <w:ind w:left="107"/>
              <w:rPr>
                <w:rFonts w:ascii="Garamond" w:hAnsi="Garamond"/>
                <w:b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b/>
                <w:color w:val="4C6371"/>
                <w:sz w:val="20"/>
                <w:lang w:val="hu-HU"/>
              </w:rPr>
              <w:t>E-mail</w:t>
            </w:r>
            <w:r w:rsidR="00116584" w:rsidRPr="008E3C53">
              <w:rPr>
                <w:rFonts w:ascii="Garamond" w:hAnsi="Garamond"/>
                <w:b/>
                <w:color w:val="4C6371"/>
                <w:sz w:val="20"/>
                <w:lang w:val="hu-HU"/>
              </w:rPr>
              <w:t xml:space="preserve"> címe</w:t>
            </w:r>
          </w:p>
        </w:tc>
        <w:tc>
          <w:tcPr>
            <w:tcW w:w="6489" w:type="dxa"/>
            <w:gridSpan w:val="4"/>
          </w:tcPr>
          <w:p w14:paraId="0217469D" w14:textId="77777777" w:rsidR="00805117" w:rsidRPr="008E3C53" w:rsidRDefault="00805117" w:rsidP="00667427">
            <w:pPr>
              <w:pStyle w:val="TableParagraph"/>
              <w:rPr>
                <w:rFonts w:ascii="Garamond" w:hAnsi="Garamond"/>
                <w:color w:val="4C6371"/>
                <w:sz w:val="18"/>
                <w:lang w:val="hu-HU"/>
              </w:rPr>
            </w:pPr>
          </w:p>
        </w:tc>
      </w:tr>
      <w:tr w:rsidR="008E3C53" w:rsidRPr="008E3C53" w14:paraId="365A2435" w14:textId="77777777" w:rsidTr="00667427">
        <w:trPr>
          <w:trHeight w:val="464"/>
        </w:trPr>
        <w:tc>
          <w:tcPr>
            <w:tcW w:w="2800" w:type="dxa"/>
          </w:tcPr>
          <w:p w14:paraId="63D6C6E7" w14:textId="74BF0CE8" w:rsidR="00805117" w:rsidRPr="008E3C53" w:rsidRDefault="00805117" w:rsidP="00667427">
            <w:pPr>
              <w:pStyle w:val="TableParagraph"/>
              <w:spacing w:before="106"/>
              <w:ind w:left="107"/>
              <w:rPr>
                <w:rFonts w:ascii="Garamond" w:hAnsi="Garamond"/>
                <w:b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b/>
                <w:color w:val="4C6371"/>
                <w:sz w:val="20"/>
                <w:lang w:val="hu-HU"/>
              </w:rPr>
              <w:t>Levelezési cím</w:t>
            </w:r>
            <w:r w:rsidR="00116584" w:rsidRPr="008E3C53">
              <w:rPr>
                <w:rFonts w:ascii="Garamond" w:hAnsi="Garamond"/>
                <w:b/>
                <w:color w:val="4C6371"/>
                <w:sz w:val="20"/>
                <w:lang w:val="hu-HU"/>
              </w:rPr>
              <w:t>e</w:t>
            </w:r>
          </w:p>
        </w:tc>
        <w:tc>
          <w:tcPr>
            <w:tcW w:w="6489" w:type="dxa"/>
            <w:gridSpan w:val="4"/>
          </w:tcPr>
          <w:p w14:paraId="41996F93" w14:textId="77777777" w:rsidR="00805117" w:rsidRPr="008E3C53" w:rsidRDefault="00805117" w:rsidP="00667427">
            <w:pPr>
              <w:pStyle w:val="TableParagraph"/>
              <w:rPr>
                <w:rFonts w:ascii="Garamond" w:hAnsi="Garamond"/>
                <w:color w:val="4C6371"/>
                <w:sz w:val="18"/>
                <w:lang w:val="hu-HU"/>
              </w:rPr>
            </w:pPr>
          </w:p>
        </w:tc>
      </w:tr>
      <w:tr w:rsidR="008E3C53" w:rsidRPr="008E3C53" w14:paraId="140FA56C" w14:textId="77777777" w:rsidTr="00667427">
        <w:trPr>
          <w:trHeight w:val="848"/>
        </w:trPr>
        <w:tc>
          <w:tcPr>
            <w:tcW w:w="2800" w:type="dxa"/>
          </w:tcPr>
          <w:p w14:paraId="3B2BDBDF" w14:textId="77777777" w:rsidR="00805117" w:rsidRPr="008E3C53" w:rsidRDefault="00805117" w:rsidP="00667427">
            <w:pPr>
              <w:pStyle w:val="TableParagraph"/>
              <w:spacing w:before="76" w:line="235" w:lineRule="auto"/>
              <w:ind w:left="107" w:right="125"/>
              <w:rPr>
                <w:rFonts w:ascii="Garamond" w:hAnsi="Garamond"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b/>
                <w:color w:val="4C6371"/>
                <w:sz w:val="20"/>
                <w:lang w:val="hu-HU"/>
              </w:rPr>
              <w:t xml:space="preserve">Megbízó neve és címe </w:t>
            </w:r>
            <w:r w:rsidRPr="008E3C53">
              <w:rPr>
                <w:rFonts w:ascii="Garamond" w:hAnsi="Garamond"/>
                <w:color w:val="4C6371"/>
                <w:w w:val="95"/>
                <w:sz w:val="20"/>
                <w:lang w:val="hu-HU"/>
              </w:rPr>
              <w:t xml:space="preserve">(megbízó lehet intézmény, kiadó, </w:t>
            </w:r>
            <w:r w:rsidRPr="008E3C53">
              <w:rPr>
                <w:rFonts w:ascii="Garamond" w:hAnsi="Garamond"/>
                <w:color w:val="4C6371"/>
                <w:sz w:val="20"/>
                <w:lang w:val="hu-HU"/>
              </w:rPr>
              <w:t>szerkesztőség)</w:t>
            </w:r>
          </w:p>
        </w:tc>
        <w:tc>
          <w:tcPr>
            <w:tcW w:w="6489" w:type="dxa"/>
            <w:gridSpan w:val="4"/>
          </w:tcPr>
          <w:p w14:paraId="1C9ED2F4" w14:textId="77777777" w:rsidR="00805117" w:rsidRPr="008E3C53" w:rsidRDefault="00805117" w:rsidP="00667427">
            <w:pPr>
              <w:pStyle w:val="TableParagraph"/>
              <w:rPr>
                <w:rFonts w:ascii="Garamond" w:hAnsi="Garamond"/>
                <w:color w:val="4C6371"/>
                <w:sz w:val="18"/>
                <w:lang w:val="hu-HU"/>
              </w:rPr>
            </w:pPr>
          </w:p>
        </w:tc>
      </w:tr>
      <w:tr w:rsidR="008E3C53" w:rsidRPr="008E3C53" w14:paraId="735B0AF2" w14:textId="77777777" w:rsidTr="00667427">
        <w:trPr>
          <w:trHeight w:val="754"/>
        </w:trPr>
        <w:tc>
          <w:tcPr>
            <w:tcW w:w="2800" w:type="dxa"/>
          </w:tcPr>
          <w:p w14:paraId="3749DE5A" w14:textId="77777777" w:rsidR="00805117" w:rsidRPr="008E3C53" w:rsidRDefault="00805117" w:rsidP="00667427">
            <w:pPr>
              <w:pStyle w:val="TableParagraph"/>
              <w:spacing w:before="9"/>
              <w:rPr>
                <w:rFonts w:ascii="Garamond" w:hAnsi="Garamond"/>
                <w:color w:val="4C6371"/>
                <w:sz w:val="21"/>
                <w:lang w:val="hu-HU"/>
              </w:rPr>
            </w:pPr>
          </w:p>
          <w:p w14:paraId="27E3EC6D" w14:textId="77777777" w:rsidR="00805117" w:rsidRPr="008E3C53" w:rsidRDefault="00805117" w:rsidP="00667427">
            <w:pPr>
              <w:pStyle w:val="TableParagraph"/>
              <w:ind w:left="107"/>
              <w:rPr>
                <w:rFonts w:ascii="Garamond" w:hAnsi="Garamond"/>
                <w:b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b/>
                <w:color w:val="4C6371"/>
                <w:sz w:val="20"/>
                <w:lang w:val="hu-HU"/>
              </w:rPr>
              <w:t>Számlázási név, cím</w:t>
            </w:r>
          </w:p>
        </w:tc>
        <w:tc>
          <w:tcPr>
            <w:tcW w:w="6489" w:type="dxa"/>
            <w:gridSpan w:val="4"/>
          </w:tcPr>
          <w:p w14:paraId="6DF1E13E" w14:textId="77777777" w:rsidR="00805117" w:rsidRPr="008E3C53" w:rsidRDefault="00805117" w:rsidP="00667427">
            <w:pPr>
              <w:pStyle w:val="TableParagraph"/>
              <w:rPr>
                <w:rFonts w:ascii="Garamond" w:hAnsi="Garamond"/>
                <w:color w:val="4C6371"/>
                <w:sz w:val="18"/>
                <w:lang w:val="hu-HU"/>
              </w:rPr>
            </w:pPr>
          </w:p>
        </w:tc>
      </w:tr>
      <w:tr w:rsidR="008E3C53" w:rsidRPr="008E3C53" w14:paraId="43E4AAB6" w14:textId="77777777" w:rsidTr="00667427">
        <w:trPr>
          <w:trHeight w:val="458"/>
        </w:trPr>
        <w:tc>
          <w:tcPr>
            <w:tcW w:w="2800" w:type="dxa"/>
          </w:tcPr>
          <w:p w14:paraId="06BFD6D6" w14:textId="77777777" w:rsidR="00805117" w:rsidRPr="008E3C53" w:rsidRDefault="00805117" w:rsidP="00667427">
            <w:pPr>
              <w:pStyle w:val="TableParagraph"/>
              <w:spacing w:line="217" w:lineRule="exact"/>
              <w:ind w:left="107"/>
              <w:rPr>
                <w:rFonts w:ascii="Garamond" w:hAnsi="Garamond"/>
                <w:b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b/>
                <w:color w:val="4C6371"/>
                <w:sz w:val="20"/>
                <w:lang w:val="hu-HU"/>
              </w:rPr>
              <w:t>Adószám</w:t>
            </w:r>
          </w:p>
          <w:p w14:paraId="08A17908" w14:textId="77777777" w:rsidR="00805117" w:rsidRPr="008E3C53" w:rsidRDefault="00805117" w:rsidP="00667427">
            <w:pPr>
              <w:pStyle w:val="TableParagraph"/>
              <w:spacing w:line="221" w:lineRule="exact"/>
              <w:ind w:left="107"/>
              <w:rPr>
                <w:rFonts w:ascii="Garamond" w:hAnsi="Garamond"/>
                <w:b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b/>
                <w:color w:val="4C6371"/>
                <w:w w:val="105"/>
                <w:sz w:val="20"/>
                <w:lang w:val="hu-HU"/>
              </w:rPr>
              <w:t>(nem magánszemély esetén)</w:t>
            </w:r>
          </w:p>
        </w:tc>
        <w:tc>
          <w:tcPr>
            <w:tcW w:w="6489" w:type="dxa"/>
            <w:gridSpan w:val="4"/>
          </w:tcPr>
          <w:p w14:paraId="35ACDE9B" w14:textId="77777777" w:rsidR="00805117" w:rsidRPr="008E3C53" w:rsidRDefault="00805117" w:rsidP="00667427">
            <w:pPr>
              <w:pStyle w:val="TableParagraph"/>
              <w:rPr>
                <w:rFonts w:ascii="Garamond" w:hAnsi="Garamond"/>
                <w:color w:val="4C6371"/>
                <w:sz w:val="18"/>
                <w:lang w:val="hu-HU"/>
              </w:rPr>
            </w:pPr>
          </w:p>
        </w:tc>
      </w:tr>
      <w:tr w:rsidR="008E3C53" w:rsidRPr="008E3C53" w14:paraId="274843B6" w14:textId="77777777" w:rsidTr="00667427">
        <w:trPr>
          <w:trHeight w:val="1271"/>
        </w:trPr>
        <w:tc>
          <w:tcPr>
            <w:tcW w:w="2800" w:type="dxa"/>
          </w:tcPr>
          <w:p w14:paraId="3675F01E" w14:textId="77777777" w:rsidR="00805117" w:rsidRPr="008E3C53" w:rsidRDefault="00805117" w:rsidP="00667427">
            <w:pPr>
              <w:pStyle w:val="TableParagraph"/>
              <w:spacing w:before="187" w:line="235" w:lineRule="auto"/>
              <w:ind w:left="107" w:right="62"/>
              <w:rPr>
                <w:rFonts w:ascii="Garamond" w:hAnsi="Garamond"/>
                <w:b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b/>
                <w:color w:val="4C6371"/>
                <w:sz w:val="20"/>
                <w:lang w:val="hu-HU"/>
              </w:rPr>
              <w:t>A közölni kívánt iratok pontos levéltári jelzete</w:t>
            </w:r>
          </w:p>
          <w:p w14:paraId="65898D3B" w14:textId="77777777" w:rsidR="00805117" w:rsidRPr="008E3C53" w:rsidRDefault="00805117" w:rsidP="00667427">
            <w:pPr>
              <w:pStyle w:val="TableParagraph"/>
              <w:spacing w:line="235" w:lineRule="auto"/>
              <w:ind w:left="107" w:right="558"/>
              <w:rPr>
                <w:rFonts w:ascii="Garamond" w:hAnsi="Garamond"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color w:val="4C6371"/>
                <w:sz w:val="20"/>
                <w:lang w:val="hu-HU"/>
              </w:rPr>
              <w:t>(helyhiány esetén kérjük a pótlapon történő kitöltést)</w:t>
            </w:r>
          </w:p>
        </w:tc>
        <w:tc>
          <w:tcPr>
            <w:tcW w:w="6489" w:type="dxa"/>
            <w:gridSpan w:val="4"/>
            <w:tcBorders>
              <w:bottom w:val="single" w:sz="24" w:space="0" w:color="D9D9D9"/>
            </w:tcBorders>
          </w:tcPr>
          <w:p w14:paraId="68FC0492" w14:textId="77777777" w:rsidR="00805117" w:rsidRPr="008E3C53" w:rsidRDefault="00805117" w:rsidP="00667427">
            <w:pPr>
              <w:pStyle w:val="TableParagraph"/>
              <w:rPr>
                <w:rFonts w:ascii="Garamond" w:hAnsi="Garamond"/>
                <w:color w:val="4C6371"/>
                <w:sz w:val="18"/>
                <w:lang w:val="hu-HU"/>
              </w:rPr>
            </w:pPr>
          </w:p>
        </w:tc>
      </w:tr>
      <w:tr w:rsidR="008E3C53" w:rsidRPr="008E3C53" w14:paraId="55D93D7C" w14:textId="77777777" w:rsidTr="00667427">
        <w:trPr>
          <w:trHeight w:val="368"/>
        </w:trPr>
        <w:tc>
          <w:tcPr>
            <w:tcW w:w="2800" w:type="dxa"/>
            <w:vMerge w:val="restart"/>
            <w:tcBorders>
              <w:right w:val="single" w:sz="18" w:space="0" w:color="auto"/>
            </w:tcBorders>
          </w:tcPr>
          <w:p w14:paraId="1A5A5B76" w14:textId="77777777" w:rsidR="00805117" w:rsidRPr="008E3C53" w:rsidRDefault="00805117" w:rsidP="00667427">
            <w:pPr>
              <w:pStyle w:val="TableParagraph"/>
              <w:spacing w:before="6" w:line="227" w:lineRule="exact"/>
              <w:ind w:left="107"/>
              <w:rPr>
                <w:rFonts w:ascii="Garamond" w:hAnsi="Garamond"/>
                <w:b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b/>
                <w:color w:val="4C6371"/>
                <w:sz w:val="20"/>
                <w:lang w:val="hu-HU"/>
              </w:rPr>
              <w:t>A közzététel célja</w:t>
            </w:r>
          </w:p>
          <w:p w14:paraId="17737624" w14:textId="77777777" w:rsidR="00805117" w:rsidRPr="008E3C53" w:rsidRDefault="00805117" w:rsidP="00667427">
            <w:pPr>
              <w:pStyle w:val="TableParagraph"/>
              <w:spacing w:before="1" w:line="235" w:lineRule="auto"/>
              <w:ind w:left="107" w:right="679"/>
              <w:rPr>
                <w:rFonts w:ascii="Garamond" w:hAnsi="Garamond"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color w:val="4C6371"/>
                <w:sz w:val="20"/>
                <w:lang w:val="hu-HU"/>
              </w:rPr>
              <w:t>(a</w:t>
            </w:r>
            <w:r w:rsidRPr="008E3C53">
              <w:rPr>
                <w:rFonts w:ascii="Garamond" w:hAnsi="Garamond"/>
                <w:color w:val="4C6371"/>
                <w:spacing w:val="-32"/>
                <w:sz w:val="20"/>
                <w:lang w:val="hu-HU"/>
              </w:rPr>
              <w:t xml:space="preserve"> </w:t>
            </w:r>
            <w:r w:rsidRPr="008E3C53">
              <w:rPr>
                <w:rFonts w:ascii="Garamond" w:hAnsi="Garamond"/>
                <w:color w:val="4C6371"/>
                <w:sz w:val="20"/>
                <w:lang w:val="hu-HU"/>
              </w:rPr>
              <w:t>megfelelő</w:t>
            </w:r>
            <w:r w:rsidRPr="008E3C53">
              <w:rPr>
                <w:rFonts w:ascii="Garamond" w:hAnsi="Garamond"/>
                <w:color w:val="4C6371"/>
                <w:spacing w:val="-31"/>
                <w:sz w:val="20"/>
                <w:lang w:val="hu-HU"/>
              </w:rPr>
              <w:t xml:space="preserve"> </w:t>
            </w:r>
            <w:r w:rsidRPr="008E3C53">
              <w:rPr>
                <w:rFonts w:ascii="Garamond" w:hAnsi="Garamond"/>
                <w:color w:val="4C6371"/>
                <w:sz w:val="20"/>
                <w:lang w:val="hu-HU"/>
              </w:rPr>
              <w:t>szürke</w:t>
            </w:r>
            <w:r w:rsidRPr="008E3C53">
              <w:rPr>
                <w:rFonts w:ascii="Garamond" w:hAnsi="Garamond"/>
                <w:color w:val="4C6371"/>
                <w:spacing w:val="-31"/>
                <w:sz w:val="20"/>
                <w:lang w:val="hu-HU"/>
              </w:rPr>
              <w:t xml:space="preserve"> </w:t>
            </w:r>
            <w:r w:rsidRPr="008E3C53">
              <w:rPr>
                <w:rFonts w:ascii="Garamond" w:hAnsi="Garamond"/>
                <w:color w:val="4C6371"/>
                <w:sz w:val="20"/>
                <w:lang w:val="hu-HU"/>
              </w:rPr>
              <w:t>mező beikszelendő)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8065D" w14:textId="77777777" w:rsidR="00805117" w:rsidRPr="008E3C53" w:rsidRDefault="00805117" w:rsidP="00667427">
            <w:pPr>
              <w:pStyle w:val="TableParagraph"/>
              <w:rPr>
                <w:rFonts w:ascii="Garamond" w:hAnsi="Garamond"/>
                <w:color w:val="4C6371"/>
                <w:sz w:val="18"/>
                <w:lang w:val="hu-HU"/>
              </w:rPr>
            </w:pPr>
          </w:p>
        </w:tc>
        <w:tc>
          <w:tcPr>
            <w:tcW w:w="2226" w:type="dxa"/>
            <w:tcBorders>
              <w:left w:val="single" w:sz="18" w:space="0" w:color="auto"/>
              <w:right w:val="single" w:sz="18" w:space="0" w:color="auto"/>
            </w:tcBorders>
          </w:tcPr>
          <w:p w14:paraId="5468FBF8" w14:textId="77777777" w:rsidR="00805117" w:rsidRPr="008E3C53" w:rsidRDefault="00805117" w:rsidP="00667427">
            <w:pPr>
              <w:pStyle w:val="TableParagraph"/>
              <w:spacing w:before="54"/>
              <w:ind w:left="92"/>
              <w:rPr>
                <w:rFonts w:ascii="Garamond" w:hAnsi="Garamond"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color w:val="4C6371"/>
                <w:sz w:val="20"/>
                <w:lang w:val="hu-HU"/>
              </w:rPr>
              <w:t>tudományos</w:t>
            </w:r>
          </w:p>
        </w:tc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A973F4B" w14:textId="77777777" w:rsidR="00805117" w:rsidRPr="008E3C53" w:rsidRDefault="00805117" w:rsidP="00667427">
            <w:pPr>
              <w:pStyle w:val="TableParagraph"/>
              <w:rPr>
                <w:rFonts w:ascii="Garamond" w:hAnsi="Garamond"/>
                <w:color w:val="4C6371"/>
                <w:sz w:val="18"/>
                <w:lang w:val="hu-HU"/>
              </w:rPr>
            </w:pPr>
          </w:p>
        </w:tc>
        <w:tc>
          <w:tcPr>
            <w:tcW w:w="3298" w:type="dxa"/>
            <w:tcBorders>
              <w:left w:val="single" w:sz="18" w:space="0" w:color="auto"/>
            </w:tcBorders>
          </w:tcPr>
          <w:p w14:paraId="77641727" w14:textId="77777777" w:rsidR="00805117" w:rsidRPr="008E3C53" w:rsidRDefault="00805117" w:rsidP="00667427">
            <w:pPr>
              <w:pStyle w:val="TableParagraph"/>
              <w:spacing w:before="54"/>
              <w:ind w:left="116"/>
              <w:rPr>
                <w:rFonts w:ascii="Garamond" w:hAnsi="Garamond"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color w:val="4C6371"/>
                <w:sz w:val="20"/>
                <w:lang w:val="hu-HU"/>
              </w:rPr>
              <w:t>publicisztikai</w:t>
            </w:r>
          </w:p>
        </w:tc>
      </w:tr>
      <w:tr w:rsidR="008E3C53" w:rsidRPr="008E3C53" w14:paraId="53258114" w14:textId="77777777" w:rsidTr="00667427">
        <w:trPr>
          <w:trHeight w:val="302"/>
        </w:trPr>
        <w:tc>
          <w:tcPr>
            <w:tcW w:w="2800" w:type="dxa"/>
            <w:vMerge/>
            <w:tcBorders>
              <w:top w:val="nil"/>
              <w:right w:val="single" w:sz="18" w:space="0" w:color="auto"/>
            </w:tcBorders>
          </w:tcPr>
          <w:p w14:paraId="0A18A3E1" w14:textId="77777777" w:rsidR="00805117" w:rsidRPr="008E3C53" w:rsidRDefault="00805117" w:rsidP="00667427">
            <w:pPr>
              <w:rPr>
                <w:color w:val="4C6371"/>
                <w:sz w:val="2"/>
                <w:szCs w:val="2"/>
                <w:lang w:val="hu-HU"/>
              </w:rPr>
            </w:pP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39C71" w14:textId="77777777" w:rsidR="00805117" w:rsidRPr="008E3C53" w:rsidRDefault="00805117" w:rsidP="00667427">
            <w:pPr>
              <w:pStyle w:val="TableParagraph"/>
              <w:rPr>
                <w:rFonts w:ascii="Garamond" w:hAnsi="Garamond"/>
                <w:color w:val="4C6371"/>
                <w:sz w:val="18"/>
                <w:lang w:val="hu-HU"/>
              </w:rPr>
            </w:pPr>
          </w:p>
        </w:tc>
        <w:tc>
          <w:tcPr>
            <w:tcW w:w="2226" w:type="dxa"/>
            <w:tcBorders>
              <w:left w:val="single" w:sz="18" w:space="0" w:color="auto"/>
              <w:right w:val="single" w:sz="18" w:space="0" w:color="auto"/>
            </w:tcBorders>
          </w:tcPr>
          <w:p w14:paraId="18A5939D" w14:textId="77777777" w:rsidR="00805117" w:rsidRPr="008E3C53" w:rsidRDefault="00805117" w:rsidP="00667427">
            <w:pPr>
              <w:pStyle w:val="TableParagraph"/>
              <w:spacing w:before="28"/>
              <w:ind w:left="92"/>
              <w:rPr>
                <w:rFonts w:ascii="Garamond" w:hAnsi="Garamond"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color w:val="4C6371"/>
                <w:sz w:val="20"/>
                <w:lang w:val="hu-HU"/>
              </w:rPr>
              <w:t>oktatási</w:t>
            </w:r>
          </w:p>
        </w:tc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1CAB8E" w14:textId="77777777" w:rsidR="00805117" w:rsidRPr="008E3C53" w:rsidRDefault="00805117" w:rsidP="00667427">
            <w:pPr>
              <w:pStyle w:val="TableParagraph"/>
              <w:rPr>
                <w:rFonts w:ascii="Garamond" w:hAnsi="Garamond"/>
                <w:color w:val="4C6371"/>
                <w:sz w:val="18"/>
                <w:lang w:val="hu-HU"/>
              </w:rPr>
            </w:pPr>
          </w:p>
        </w:tc>
        <w:tc>
          <w:tcPr>
            <w:tcW w:w="3298" w:type="dxa"/>
            <w:tcBorders>
              <w:left w:val="single" w:sz="18" w:space="0" w:color="auto"/>
            </w:tcBorders>
          </w:tcPr>
          <w:p w14:paraId="1DEE1EEF" w14:textId="77777777" w:rsidR="00805117" w:rsidRPr="008E3C53" w:rsidRDefault="00805117" w:rsidP="00667427">
            <w:pPr>
              <w:pStyle w:val="TableParagraph"/>
              <w:spacing w:before="28"/>
              <w:ind w:left="101"/>
              <w:rPr>
                <w:rFonts w:ascii="Garamond" w:hAnsi="Garamond"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color w:val="4C6371"/>
                <w:sz w:val="20"/>
                <w:lang w:val="hu-HU"/>
              </w:rPr>
              <w:t>magáncélú</w:t>
            </w:r>
          </w:p>
        </w:tc>
      </w:tr>
      <w:tr w:rsidR="008E3C53" w:rsidRPr="008E3C53" w14:paraId="74DDA7B6" w14:textId="77777777" w:rsidTr="00667427">
        <w:trPr>
          <w:trHeight w:val="308"/>
        </w:trPr>
        <w:tc>
          <w:tcPr>
            <w:tcW w:w="2800" w:type="dxa"/>
            <w:vMerge w:val="restart"/>
            <w:tcBorders>
              <w:right w:val="single" w:sz="18" w:space="0" w:color="auto"/>
            </w:tcBorders>
          </w:tcPr>
          <w:p w14:paraId="60D5B654" w14:textId="77777777" w:rsidR="00805117" w:rsidRPr="008E3C53" w:rsidRDefault="00805117" w:rsidP="00667427">
            <w:pPr>
              <w:pStyle w:val="TableParagraph"/>
              <w:spacing w:before="2"/>
              <w:rPr>
                <w:rFonts w:ascii="Garamond" w:hAnsi="Garamond"/>
                <w:color w:val="4C6371"/>
                <w:sz w:val="31"/>
                <w:lang w:val="hu-HU"/>
              </w:rPr>
            </w:pPr>
          </w:p>
          <w:p w14:paraId="01C09B19" w14:textId="77777777" w:rsidR="00805117" w:rsidRPr="008E3C53" w:rsidRDefault="00805117" w:rsidP="00667427">
            <w:pPr>
              <w:pStyle w:val="TableParagraph"/>
              <w:spacing w:before="1" w:line="228" w:lineRule="exact"/>
              <w:ind w:left="107"/>
              <w:rPr>
                <w:rFonts w:ascii="Garamond" w:hAnsi="Garamond"/>
                <w:b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b/>
                <w:color w:val="4C6371"/>
                <w:sz w:val="20"/>
                <w:lang w:val="hu-HU"/>
              </w:rPr>
              <w:t>A közzététel formája</w:t>
            </w:r>
          </w:p>
          <w:p w14:paraId="550AB4BE" w14:textId="7790C74B" w:rsidR="00805117" w:rsidRPr="008E3C53" w:rsidRDefault="00805117" w:rsidP="00667427">
            <w:pPr>
              <w:pStyle w:val="TableParagraph"/>
              <w:spacing w:before="1" w:line="235" w:lineRule="auto"/>
              <w:ind w:left="107" w:right="679"/>
              <w:rPr>
                <w:rFonts w:ascii="Garamond" w:hAnsi="Garamond"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color w:val="4C6371"/>
                <w:sz w:val="20"/>
                <w:lang w:val="hu-HU"/>
              </w:rPr>
              <w:t>(a</w:t>
            </w:r>
            <w:r w:rsidRPr="008E3C53">
              <w:rPr>
                <w:rFonts w:ascii="Garamond" w:hAnsi="Garamond"/>
                <w:color w:val="4C6371"/>
                <w:spacing w:val="-32"/>
                <w:sz w:val="20"/>
                <w:lang w:val="hu-HU"/>
              </w:rPr>
              <w:t xml:space="preserve"> </w:t>
            </w:r>
            <w:proofErr w:type="gramStart"/>
            <w:r w:rsidRPr="008E3C53">
              <w:rPr>
                <w:rFonts w:ascii="Garamond" w:hAnsi="Garamond"/>
                <w:color w:val="4C6371"/>
                <w:sz w:val="20"/>
                <w:lang w:val="hu-HU"/>
              </w:rPr>
              <w:t>megfelelő</w:t>
            </w:r>
            <w:r w:rsidRPr="008E3C53">
              <w:rPr>
                <w:rFonts w:ascii="Garamond" w:hAnsi="Garamond"/>
                <w:color w:val="4C6371"/>
                <w:spacing w:val="-31"/>
                <w:sz w:val="20"/>
                <w:lang w:val="hu-HU"/>
              </w:rPr>
              <w:t xml:space="preserve">  </w:t>
            </w:r>
            <w:r w:rsidRPr="008E3C53">
              <w:rPr>
                <w:rFonts w:ascii="Garamond" w:hAnsi="Garamond"/>
                <w:color w:val="4C6371"/>
                <w:sz w:val="20"/>
                <w:lang w:val="hu-HU"/>
              </w:rPr>
              <w:t>mező</w:t>
            </w:r>
            <w:proofErr w:type="gramEnd"/>
            <w:r w:rsidRPr="008E3C53">
              <w:rPr>
                <w:rFonts w:ascii="Garamond" w:hAnsi="Garamond"/>
                <w:color w:val="4C6371"/>
                <w:sz w:val="20"/>
                <w:lang w:val="hu-HU"/>
              </w:rPr>
              <w:t xml:space="preserve"> beikszelendő)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C4D2BE" w14:textId="77777777" w:rsidR="00805117" w:rsidRPr="008E3C53" w:rsidRDefault="00805117" w:rsidP="00667427">
            <w:pPr>
              <w:pStyle w:val="TableParagraph"/>
              <w:rPr>
                <w:rFonts w:ascii="Garamond" w:hAnsi="Garamond"/>
                <w:color w:val="4C6371"/>
                <w:sz w:val="18"/>
                <w:lang w:val="hu-HU"/>
              </w:rPr>
            </w:pPr>
          </w:p>
        </w:tc>
        <w:tc>
          <w:tcPr>
            <w:tcW w:w="2226" w:type="dxa"/>
            <w:tcBorders>
              <w:left w:val="single" w:sz="18" w:space="0" w:color="auto"/>
              <w:right w:val="single" w:sz="18" w:space="0" w:color="auto"/>
            </w:tcBorders>
          </w:tcPr>
          <w:p w14:paraId="17D574DB" w14:textId="77777777" w:rsidR="00805117" w:rsidRPr="008E3C53" w:rsidRDefault="00805117" w:rsidP="00667427">
            <w:pPr>
              <w:pStyle w:val="TableParagraph"/>
              <w:spacing w:before="64" w:line="225" w:lineRule="exact"/>
              <w:ind w:left="92"/>
              <w:rPr>
                <w:rFonts w:ascii="Garamond" w:hAnsi="Garamond"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color w:val="4C6371"/>
                <w:sz w:val="20"/>
                <w:lang w:val="hu-HU"/>
              </w:rPr>
              <w:t>könyv</w:t>
            </w:r>
          </w:p>
        </w:tc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F0A104" w14:textId="77777777" w:rsidR="00805117" w:rsidRPr="008E3C53" w:rsidRDefault="00805117" w:rsidP="00667427">
            <w:pPr>
              <w:pStyle w:val="TableParagraph"/>
              <w:rPr>
                <w:rFonts w:ascii="Garamond" w:hAnsi="Garamond"/>
                <w:color w:val="4C6371"/>
                <w:sz w:val="18"/>
                <w:lang w:val="hu-HU"/>
              </w:rPr>
            </w:pPr>
          </w:p>
        </w:tc>
        <w:tc>
          <w:tcPr>
            <w:tcW w:w="3298" w:type="dxa"/>
            <w:tcBorders>
              <w:left w:val="single" w:sz="18" w:space="0" w:color="auto"/>
            </w:tcBorders>
          </w:tcPr>
          <w:p w14:paraId="145DFDC8" w14:textId="77777777" w:rsidR="00805117" w:rsidRPr="008E3C53" w:rsidRDefault="00805117" w:rsidP="00667427">
            <w:pPr>
              <w:pStyle w:val="TableParagraph"/>
              <w:spacing w:before="49"/>
              <w:ind w:left="116"/>
              <w:rPr>
                <w:rFonts w:ascii="Garamond" w:hAnsi="Garamond"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color w:val="4C6371"/>
                <w:sz w:val="20"/>
                <w:lang w:val="hu-HU"/>
              </w:rPr>
              <w:t>TV/film</w:t>
            </w:r>
          </w:p>
        </w:tc>
      </w:tr>
      <w:tr w:rsidR="008E3C53" w:rsidRPr="008E3C53" w14:paraId="6C3DA792" w14:textId="77777777" w:rsidTr="00667427">
        <w:trPr>
          <w:trHeight w:val="325"/>
        </w:trPr>
        <w:tc>
          <w:tcPr>
            <w:tcW w:w="2800" w:type="dxa"/>
            <w:vMerge/>
            <w:tcBorders>
              <w:top w:val="nil"/>
              <w:right w:val="single" w:sz="18" w:space="0" w:color="auto"/>
            </w:tcBorders>
          </w:tcPr>
          <w:p w14:paraId="7677EAF3" w14:textId="77777777" w:rsidR="00805117" w:rsidRPr="008E3C53" w:rsidRDefault="00805117" w:rsidP="00667427">
            <w:pPr>
              <w:rPr>
                <w:color w:val="4C6371"/>
                <w:sz w:val="2"/>
                <w:szCs w:val="2"/>
                <w:lang w:val="hu-HU"/>
              </w:rPr>
            </w:pP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D539A" w14:textId="77777777" w:rsidR="00805117" w:rsidRPr="008E3C53" w:rsidRDefault="00805117" w:rsidP="00667427">
            <w:pPr>
              <w:pStyle w:val="TableParagraph"/>
              <w:rPr>
                <w:rFonts w:ascii="Garamond" w:hAnsi="Garamond"/>
                <w:color w:val="4C6371"/>
                <w:sz w:val="18"/>
                <w:lang w:val="hu-HU"/>
              </w:rPr>
            </w:pPr>
          </w:p>
        </w:tc>
        <w:tc>
          <w:tcPr>
            <w:tcW w:w="2226" w:type="dxa"/>
            <w:tcBorders>
              <w:left w:val="single" w:sz="18" w:space="0" w:color="auto"/>
              <w:right w:val="single" w:sz="18" w:space="0" w:color="auto"/>
            </w:tcBorders>
          </w:tcPr>
          <w:p w14:paraId="6FFD275D" w14:textId="77777777" w:rsidR="00805117" w:rsidRPr="008E3C53" w:rsidRDefault="00805117" w:rsidP="00667427">
            <w:pPr>
              <w:pStyle w:val="TableParagraph"/>
              <w:spacing w:before="66"/>
              <w:ind w:left="92"/>
              <w:rPr>
                <w:rFonts w:ascii="Garamond" w:hAnsi="Garamond"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color w:val="4C6371"/>
                <w:sz w:val="20"/>
                <w:lang w:val="hu-HU"/>
              </w:rPr>
              <w:t>újság, magazin</w:t>
            </w:r>
          </w:p>
        </w:tc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DC14B1" w14:textId="77777777" w:rsidR="00805117" w:rsidRPr="008E3C53" w:rsidRDefault="00805117" w:rsidP="00667427">
            <w:pPr>
              <w:pStyle w:val="TableParagraph"/>
              <w:rPr>
                <w:rFonts w:ascii="Garamond" w:hAnsi="Garamond"/>
                <w:color w:val="4C6371"/>
                <w:sz w:val="18"/>
                <w:lang w:val="hu-HU"/>
              </w:rPr>
            </w:pPr>
          </w:p>
        </w:tc>
        <w:tc>
          <w:tcPr>
            <w:tcW w:w="3298" w:type="dxa"/>
            <w:tcBorders>
              <w:left w:val="single" w:sz="18" w:space="0" w:color="auto"/>
            </w:tcBorders>
          </w:tcPr>
          <w:p w14:paraId="5F12B885" w14:textId="77777777" w:rsidR="00805117" w:rsidRPr="008E3C53" w:rsidRDefault="00805117" w:rsidP="00667427">
            <w:pPr>
              <w:pStyle w:val="TableParagraph"/>
              <w:spacing w:before="66"/>
              <w:ind w:left="108"/>
              <w:rPr>
                <w:rFonts w:ascii="Garamond" w:hAnsi="Garamond"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color w:val="4C6371"/>
                <w:sz w:val="20"/>
                <w:lang w:val="hu-HU"/>
              </w:rPr>
              <w:t>digitális kiadvány (DVD, CD)</w:t>
            </w:r>
          </w:p>
        </w:tc>
      </w:tr>
      <w:tr w:rsidR="008E3C53" w:rsidRPr="008E3C53" w14:paraId="046752D1" w14:textId="77777777" w:rsidTr="00667427">
        <w:trPr>
          <w:trHeight w:val="310"/>
        </w:trPr>
        <w:tc>
          <w:tcPr>
            <w:tcW w:w="2800" w:type="dxa"/>
            <w:vMerge/>
            <w:tcBorders>
              <w:top w:val="nil"/>
              <w:right w:val="single" w:sz="18" w:space="0" w:color="auto"/>
            </w:tcBorders>
          </w:tcPr>
          <w:p w14:paraId="14528367" w14:textId="77777777" w:rsidR="00805117" w:rsidRPr="008E3C53" w:rsidRDefault="00805117" w:rsidP="00667427">
            <w:pPr>
              <w:rPr>
                <w:color w:val="4C6371"/>
                <w:sz w:val="2"/>
                <w:szCs w:val="2"/>
                <w:lang w:val="hu-HU"/>
              </w:rPr>
            </w:pP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87C788" w14:textId="77777777" w:rsidR="00805117" w:rsidRPr="008E3C53" w:rsidRDefault="00805117" w:rsidP="00667427">
            <w:pPr>
              <w:pStyle w:val="TableParagraph"/>
              <w:rPr>
                <w:rFonts w:ascii="Garamond" w:hAnsi="Garamond"/>
                <w:color w:val="4C6371"/>
                <w:sz w:val="18"/>
                <w:lang w:val="hu-HU"/>
              </w:rPr>
            </w:pPr>
          </w:p>
        </w:tc>
        <w:tc>
          <w:tcPr>
            <w:tcW w:w="2226" w:type="dxa"/>
            <w:tcBorders>
              <w:left w:val="single" w:sz="18" w:space="0" w:color="auto"/>
              <w:right w:val="single" w:sz="18" w:space="0" w:color="auto"/>
            </w:tcBorders>
          </w:tcPr>
          <w:p w14:paraId="3FFE8054" w14:textId="77777777" w:rsidR="00805117" w:rsidRPr="008E3C53" w:rsidRDefault="00805117" w:rsidP="00667427">
            <w:pPr>
              <w:pStyle w:val="TableParagraph"/>
              <w:spacing w:before="80" w:line="210" w:lineRule="exact"/>
              <w:ind w:left="92"/>
              <w:rPr>
                <w:rFonts w:ascii="Garamond" w:hAnsi="Garamond"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color w:val="4C6371"/>
                <w:sz w:val="20"/>
                <w:lang w:val="hu-HU"/>
              </w:rPr>
              <w:t>tudományos folyóirat</w:t>
            </w:r>
          </w:p>
        </w:tc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8DDAC7" w14:textId="77777777" w:rsidR="00805117" w:rsidRPr="008E3C53" w:rsidRDefault="00805117" w:rsidP="00667427">
            <w:pPr>
              <w:pStyle w:val="TableParagraph"/>
              <w:rPr>
                <w:rFonts w:ascii="Garamond" w:hAnsi="Garamond"/>
                <w:color w:val="4C6371"/>
                <w:sz w:val="18"/>
                <w:lang w:val="hu-HU"/>
              </w:rPr>
            </w:pPr>
          </w:p>
        </w:tc>
        <w:tc>
          <w:tcPr>
            <w:tcW w:w="3298" w:type="dxa"/>
            <w:tcBorders>
              <w:left w:val="single" w:sz="18" w:space="0" w:color="auto"/>
            </w:tcBorders>
          </w:tcPr>
          <w:p w14:paraId="5A0EC9FA" w14:textId="77777777" w:rsidR="00805117" w:rsidRPr="008E3C53" w:rsidRDefault="00805117" w:rsidP="00667427">
            <w:pPr>
              <w:pStyle w:val="TableParagraph"/>
              <w:spacing w:before="66" w:line="224" w:lineRule="exact"/>
              <w:ind w:left="101"/>
              <w:rPr>
                <w:rFonts w:ascii="Garamond" w:hAnsi="Garamond"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color w:val="4C6371"/>
                <w:sz w:val="20"/>
                <w:lang w:val="hu-HU"/>
              </w:rPr>
              <w:t>internet/online tartalomszolgáltatás</w:t>
            </w:r>
          </w:p>
        </w:tc>
      </w:tr>
      <w:tr w:rsidR="008E3C53" w:rsidRPr="008E3C53" w14:paraId="53C903A9" w14:textId="77777777" w:rsidTr="00667427">
        <w:trPr>
          <w:trHeight w:val="373"/>
        </w:trPr>
        <w:tc>
          <w:tcPr>
            <w:tcW w:w="2800" w:type="dxa"/>
            <w:vMerge/>
            <w:tcBorders>
              <w:top w:val="nil"/>
              <w:right w:val="single" w:sz="18" w:space="0" w:color="auto"/>
            </w:tcBorders>
          </w:tcPr>
          <w:p w14:paraId="0AE0CAFC" w14:textId="77777777" w:rsidR="00805117" w:rsidRPr="008E3C53" w:rsidRDefault="00805117" w:rsidP="00667427">
            <w:pPr>
              <w:rPr>
                <w:color w:val="4C6371"/>
                <w:sz w:val="2"/>
                <w:szCs w:val="2"/>
                <w:lang w:val="hu-HU"/>
              </w:rPr>
            </w:pP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D7DBB8" w14:textId="77777777" w:rsidR="00805117" w:rsidRPr="008E3C53" w:rsidRDefault="00805117" w:rsidP="00667427">
            <w:pPr>
              <w:pStyle w:val="TableParagraph"/>
              <w:rPr>
                <w:rFonts w:ascii="Garamond" w:hAnsi="Garamond"/>
                <w:color w:val="4C6371"/>
                <w:sz w:val="18"/>
                <w:lang w:val="hu-HU"/>
              </w:rPr>
            </w:pPr>
          </w:p>
        </w:tc>
        <w:tc>
          <w:tcPr>
            <w:tcW w:w="2226" w:type="dxa"/>
            <w:tcBorders>
              <w:left w:val="single" w:sz="18" w:space="0" w:color="auto"/>
              <w:right w:val="single" w:sz="18" w:space="0" w:color="auto"/>
            </w:tcBorders>
          </w:tcPr>
          <w:p w14:paraId="30150832" w14:textId="77777777" w:rsidR="00805117" w:rsidRPr="008E3C53" w:rsidRDefault="00805117" w:rsidP="00667427">
            <w:pPr>
              <w:pStyle w:val="TableParagraph"/>
              <w:spacing w:before="83"/>
              <w:ind w:left="92"/>
              <w:rPr>
                <w:rFonts w:ascii="Garamond" w:hAnsi="Garamond"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color w:val="4C6371"/>
                <w:sz w:val="20"/>
                <w:lang w:val="hu-HU"/>
              </w:rPr>
              <w:t>kiállítási katalógus</w:t>
            </w:r>
          </w:p>
        </w:tc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E844CD" w14:textId="77777777" w:rsidR="00805117" w:rsidRPr="008E3C53" w:rsidRDefault="00805117" w:rsidP="00667427">
            <w:pPr>
              <w:pStyle w:val="TableParagraph"/>
              <w:rPr>
                <w:rFonts w:ascii="Garamond" w:hAnsi="Garamond"/>
                <w:color w:val="4C6371"/>
                <w:sz w:val="18"/>
                <w:lang w:val="hu-HU"/>
              </w:rPr>
            </w:pPr>
          </w:p>
        </w:tc>
        <w:tc>
          <w:tcPr>
            <w:tcW w:w="3298" w:type="dxa"/>
            <w:tcBorders>
              <w:left w:val="single" w:sz="18" w:space="0" w:color="auto"/>
            </w:tcBorders>
          </w:tcPr>
          <w:p w14:paraId="36A42FC2" w14:textId="77777777" w:rsidR="00805117" w:rsidRPr="008E3C53" w:rsidRDefault="00805117" w:rsidP="00667427">
            <w:pPr>
              <w:pStyle w:val="TableParagraph"/>
              <w:spacing w:before="83"/>
              <w:ind w:left="101"/>
              <w:rPr>
                <w:rFonts w:ascii="Garamond" w:hAnsi="Garamond"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color w:val="4C6371"/>
                <w:sz w:val="20"/>
                <w:lang w:val="hu-HU"/>
              </w:rPr>
              <w:t>egyéb:</w:t>
            </w:r>
          </w:p>
        </w:tc>
      </w:tr>
      <w:tr w:rsidR="008E3C53" w:rsidRPr="008E3C53" w14:paraId="7B9EABF0" w14:textId="77777777" w:rsidTr="00667427">
        <w:trPr>
          <w:trHeight w:val="391"/>
        </w:trPr>
        <w:tc>
          <w:tcPr>
            <w:tcW w:w="2800" w:type="dxa"/>
          </w:tcPr>
          <w:p w14:paraId="619E5098" w14:textId="77777777" w:rsidR="00805117" w:rsidRPr="008E3C53" w:rsidRDefault="00805117" w:rsidP="00667427">
            <w:pPr>
              <w:pStyle w:val="TableParagraph"/>
              <w:spacing w:before="64"/>
              <w:ind w:left="107"/>
              <w:rPr>
                <w:rFonts w:ascii="Garamond" w:hAnsi="Garamond"/>
                <w:b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b/>
                <w:color w:val="4C6371"/>
                <w:sz w:val="20"/>
                <w:lang w:val="hu-HU"/>
              </w:rPr>
              <w:t>A közzététel tervezett helye</w:t>
            </w:r>
          </w:p>
        </w:tc>
        <w:tc>
          <w:tcPr>
            <w:tcW w:w="6489" w:type="dxa"/>
            <w:gridSpan w:val="4"/>
            <w:tcBorders>
              <w:top w:val="single" w:sz="12" w:space="0" w:color="000000"/>
            </w:tcBorders>
          </w:tcPr>
          <w:p w14:paraId="1186CE22" w14:textId="77777777" w:rsidR="00805117" w:rsidRPr="008E3C53" w:rsidRDefault="00805117" w:rsidP="00667427">
            <w:pPr>
              <w:pStyle w:val="TableParagraph"/>
              <w:rPr>
                <w:rFonts w:ascii="Garamond" w:hAnsi="Garamond"/>
                <w:color w:val="4C6371"/>
                <w:sz w:val="18"/>
                <w:lang w:val="hu-HU"/>
              </w:rPr>
            </w:pPr>
          </w:p>
        </w:tc>
      </w:tr>
      <w:tr w:rsidR="008E3C53" w:rsidRPr="008E3C53" w14:paraId="3DB12FFC" w14:textId="77777777" w:rsidTr="00667427">
        <w:trPr>
          <w:trHeight w:val="434"/>
        </w:trPr>
        <w:tc>
          <w:tcPr>
            <w:tcW w:w="2800" w:type="dxa"/>
          </w:tcPr>
          <w:p w14:paraId="1137223B" w14:textId="77777777" w:rsidR="00805117" w:rsidRPr="008E3C53" w:rsidRDefault="00805117" w:rsidP="00667427">
            <w:pPr>
              <w:pStyle w:val="TableParagraph"/>
              <w:spacing w:before="90"/>
              <w:ind w:left="107"/>
              <w:rPr>
                <w:rFonts w:ascii="Garamond" w:hAnsi="Garamond"/>
                <w:b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b/>
                <w:color w:val="4C6371"/>
                <w:sz w:val="20"/>
                <w:lang w:val="hu-HU"/>
              </w:rPr>
              <w:t>A közzététel tervezett címe</w:t>
            </w:r>
          </w:p>
        </w:tc>
        <w:tc>
          <w:tcPr>
            <w:tcW w:w="6489" w:type="dxa"/>
            <w:gridSpan w:val="4"/>
          </w:tcPr>
          <w:p w14:paraId="0B28F7A5" w14:textId="77777777" w:rsidR="00805117" w:rsidRPr="008E3C53" w:rsidRDefault="00805117" w:rsidP="00667427">
            <w:pPr>
              <w:pStyle w:val="TableParagraph"/>
              <w:rPr>
                <w:rFonts w:ascii="Garamond" w:hAnsi="Garamond"/>
                <w:color w:val="4C6371"/>
                <w:sz w:val="18"/>
                <w:lang w:val="hu-HU"/>
              </w:rPr>
            </w:pPr>
          </w:p>
        </w:tc>
      </w:tr>
      <w:tr w:rsidR="008E3C53" w:rsidRPr="008E3C53" w14:paraId="1383422C" w14:textId="77777777" w:rsidTr="00667427">
        <w:trPr>
          <w:trHeight w:val="569"/>
        </w:trPr>
        <w:tc>
          <w:tcPr>
            <w:tcW w:w="2800" w:type="dxa"/>
          </w:tcPr>
          <w:p w14:paraId="518AB57B" w14:textId="77777777" w:rsidR="00805117" w:rsidRPr="008E3C53" w:rsidRDefault="00805117" w:rsidP="00667427">
            <w:pPr>
              <w:pStyle w:val="TableParagraph"/>
              <w:spacing w:before="49" w:line="235" w:lineRule="auto"/>
              <w:ind w:left="107" w:right="62"/>
              <w:rPr>
                <w:rFonts w:ascii="Garamond" w:hAnsi="Garamond"/>
                <w:b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b/>
                <w:color w:val="4C6371"/>
                <w:sz w:val="20"/>
                <w:lang w:val="hu-HU"/>
              </w:rPr>
              <w:t>A közzététel tervezett időpontja</w:t>
            </w:r>
          </w:p>
        </w:tc>
        <w:tc>
          <w:tcPr>
            <w:tcW w:w="6489" w:type="dxa"/>
            <w:gridSpan w:val="4"/>
          </w:tcPr>
          <w:p w14:paraId="51610ED7" w14:textId="77777777" w:rsidR="00805117" w:rsidRPr="008E3C53" w:rsidRDefault="00805117" w:rsidP="00667427">
            <w:pPr>
              <w:pStyle w:val="TableParagraph"/>
              <w:rPr>
                <w:rFonts w:ascii="Garamond" w:hAnsi="Garamond"/>
                <w:color w:val="4C6371"/>
                <w:sz w:val="18"/>
                <w:lang w:val="hu-HU"/>
              </w:rPr>
            </w:pPr>
          </w:p>
        </w:tc>
      </w:tr>
      <w:tr w:rsidR="008E3C53" w:rsidRPr="008E3C53" w14:paraId="75BDBA4B" w14:textId="77777777" w:rsidTr="00667427">
        <w:trPr>
          <w:trHeight w:val="370"/>
        </w:trPr>
        <w:tc>
          <w:tcPr>
            <w:tcW w:w="2800" w:type="dxa"/>
          </w:tcPr>
          <w:p w14:paraId="2D8E5353" w14:textId="77777777" w:rsidR="00805117" w:rsidRPr="008E3C53" w:rsidRDefault="00805117" w:rsidP="00667427">
            <w:pPr>
              <w:pStyle w:val="TableParagraph"/>
              <w:spacing w:before="64"/>
              <w:ind w:left="107"/>
              <w:rPr>
                <w:rFonts w:ascii="Garamond" w:hAnsi="Garamond"/>
                <w:b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b/>
                <w:color w:val="4C6371"/>
                <w:sz w:val="20"/>
                <w:lang w:val="hu-HU"/>
              </w:rPr>
              <w:t>A tervezett példányszám</w:t>
            </w:r>
          </w:p>
        </w:tc>
        <w:tc>
          <w:tcPr>
            <w:tcW w:w="6489" w:type="dxa"/>
            <w:gridSpan w:val="4"/>
            <w:tcBorders>
              <w:bottom w:val="single" w:sz="12" w:space="0" w:color="000000"/>
            </w:tcBorders>
          </w:tcPr>
          <w:p w14:paraId="481F599D" w14:textId="77777777" w:rsidR="00805117" w:rsidRPr="008E3C53" w:rsidRDefault="00805117" w:rsidP="00667427">
            <w:pPr>
              <w:pStyle w:val="TableParagraph"/>
              <w:rPr>
                <w:rFonts w:ascii="Garamond" w:hAnsi="Garamond"/>
                <w:color w:val="4C6371"/>
                <w:sz w:val="18"/>
                <w:lang w:val="hu-HU"/>
              </w:rPr>
            </w:pPr>
          </w:p>
        </w:tc>
      </w:tr>
      <w:tr w:rsidR="008E3C53" w:rsidRPr="008E3C53" w14:paraId="3D9DD8F6" w14:textId="77777777" w:rsidTr="00667427">
        <w:trPr>
          <w:trHeight w:val="503"/>
        </w:trPr>
        <w:tc>
          <w:tcPr>
            <w:tcW w:w="2800" w:type="dxa"/>
            <w:vMerge w:val="restart"/>
            <w:tcBorders>
              <w:right w:val="single" w:sz="18" w:space="0" w:color="auto"/>
            </w:tcBorders>
          </w:tcPr>
          <w:p w14:paraId="0AA0BC6C" w14:textId="77777777" w:rsidR="00805117" w:rsidRPr="008E3C53" w:rsidRDefault="00805117" w:rsidP="00667427">
            <w:pPr>
              <w:pStyle w:val="TableParagraph"/>
              <w:spacing w:before="1"/>
              <w:rPr>
                <w:rFonts w:ascii="Garamond" w:hAnsi="Garamond"/>
                <w:color w:val="4C6371"/>
                <w:lang w:val="hu-HU"/>
              </w:rPr>
            </w:pPr>
          </w:p>
          <w:p w14:paraId="5369215F" w14:textId="77777777" w:rsidR="00805117" w:rsidRPr="008E3C53" w:rsidRDefault="00805117" w:rsidP="00667427">
            <w:pPr>
              <w:pStyle w:val="TableParagraph"/>
              <w:spacing w:line="235" w:lineRule="auto"/>
              <w:ind w:left="107" w:right="57"/>
              <w:rPr>
                <w:rFonts w:ascii="Garamond" w:hAnsi="Garamond"/>
                <w:b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b/>
                <w:color w:val="4C6371"/>
                <w:sz w:val="20"/>
                <w:lang w:val="hu-HU"/>
              </w:rPr>
              <w:t>Műsorszórás jellege TV, rádió esetében</w:t>
            </w:r>
          </w:p>
          <w:p w14:paraId="033224D0" w14:textId="4FFD8587" w:rsidR="00805117" w:rsidRPr="008E3C53" w:rsidRDefault="00805117" w:rsidP="00667427">
            <w:pPr>
              <w:pStyle w:val="TableParagraph"/>
              <w:spacing w:before="60" w:line="235" w:lineRule="auto"/>
              <w:ind w:left="107" w:right="679"/>
              <w:rPr>
                <w:rFonts w:ascii="Garamond" w:hAnsi="Garamond"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color w:val="4C6371"/>
                <w:sz w:val="20"/>
                <w:lang w:val="hu-HU"/>
              </w:rPr>
              <w:t>(a</w:t>
            </w:r>
            <w:r w:rsidRPr="008E3C53">
              <w:rPr>
                <w:rFonts w:ascii="Garamond" w:hAnsi="Garamond"/>
                <w:color w:val="4C6371"/>
                <w:spacing w:val="-32"/>
                <w:sz w:val="20"/>
                <w:lang w:val="hu-HU"/>
              </w:rPr>
              <w:t xml:space="preserve"> </w:t>
            </w:r>
            <w:r w:rsidRPr="008E3C53">
              <w:rPr>
                <w:rFonts w:ascii="Garamond" w:hAnsi="Garamond"/>
                <w:color w:val="4C6371"/>
                <w:sz w:val="20"/>
                <w:lang w:val="hu-HU"/>
              </w:rPr>
              <w:t>megfelelő</w:t>
            </w:r>
            <w:r w:rsidRPr="008E3C53">
              <w:rPr>
                <w:rFonts w:ascii="Garamond" w:hAnsi="Garamond"/>
                <w:color w:val="4C6371"/>
                <w:spacing w:val="-31"/>
                <w:sz w:val="20"/>
                <w:lang w:val="hu-HU"/>
              </w:rPr>
              <w:t xml:space="preserve"> </w:t>
            </w:r>
            <w:r w:rsidRPr="008E3C53">
              <w:rPr>
                <w:rFonts w:ascii="Garamond" w:hAnsi="Garamond"/>
                <w:color w:val="4C6371"/>
                <w:sz w:val="20"/>
                <w:lang w:val="hu-HU"/>
              </w:rPr>
              <w:t>mező beikszelendő)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AF73C" w14:textId="77777777" w:rsidR="00805117" w:rsidRPr="008E3C53" w:rsidRDefault="00805117" w:rsidP="00667427">
            <w:pPr>
              <w:pStyle w:val="TableParagraph"/>
              <w:rPr>
                <w:rFonts w:ascii="Garamond" w:hAnsi="Garamond"/>
                <w:color w:val="4C6371"/>
                <w:sz w:val="18"/>
                <w:lang w:val="hu-HU"/>
              </w:rPr>
            </w:pPr>
          </w:p>
        </w:tc>
        <w:tc>
          <w:tcPr>
            <w:tcW w:w="2226" w:type="dxa"/>
            <w:tcBorders>
              <w:left w:val="single" w:sz="18" w:space="0" w:color="auto"/>
              <w:right w:val="single" w:sz="18" w:space="0" w:color="auto"/>
            </w:tcBorders>
          </w:tcPr>
          <w:p w14:paraId="60AB9110" w14:textId="77777777" w:rsidR="00805117" w:rsidRPr="008E3C53" w:rsidRDefault="00805117" w:rsidP="00667427">
            <w:pPr>
              <w:pStyle w:val="TableParagraph"/>
              <w:spacing w:before="122"/>
              <w:ind w:left="92"/>
              <w:rPr>
                <w:rFonts w:ascii="Garamond" w:hAnsi="Garamond"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color w:val="4C6371"/>
                <w:sz w:val="20"/>
                <w:lang w:val="hu-HU"/>
              </w:rPr>
              <w:t>helyi</w:t>
            </w:r>
          </w:p>
        </w:tc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E9029B" w14:textId="77777777" w:rsidR="00805117" w:rsidRPr="008E3C53" w:rsidRDefault="00805117" w:rsidP="00667427">
            <w:pPr>
              <w:pStyle w:val="TableParagraph"/>
              <w:rPr>
                <w:rFonts w:ascii="Garamond" w:hAnsi="Garamond"/>
                <w:color w:val="4C6371"/>
                <w:sz w:val="18"/>
                <w:lang w:val="hu-HU"/>
              </w:rPr>
            </w:pPr>
          </w:p>
        </w:tc>
        <w:tc>
          <w:tcPr>
            <w:tcW w:w="3298" w:type="dxa"/>
            <w:tcBorders>
              <w:left w:val="single" w:sz="18" w:space="0" w:color="auto"/>
            </w:tcBorders>
          </w:tcPr>
          <w:p w14:paraId="7615CE72" w14:textId="77777777" w:rsidR="00805117" w:rsidRPr="008E3C53" w:rsidRDefault="00805117" w:rsidP="00667427">
            <w:pPr>
              <w:pStyle w:val="TableParagraph"/>
              <w:spacing w:before="122"/>
              <w:ind w:left="126"/>
              <w:rPr>
                <w:rFonts w:ascii="Garamond" w:hAnsi="Garamond"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color w:val="4C6371"/>
                <w:sz w:val="20"/>
                <w:lang w:val="hu-HU"/>
              </w:rPr>
              <w:t>Európa-szerte</w:t>
            </w:r>
          </w:p>
        </w:tc>
      </w:tr>
      <w:tr w:rsidR="008E3C53" w:rsidRPr="008E3C53" w14:paraId="1F421454" w14:textId="77777777" w:rsidTr="00667427">
        <w:trPr>
          <w:trHeight w:val="501"/>
        </w:trPr>
        <w:tc>
          <w:tcPr>
            <w:tcW w:w="2800" w:type="dxa"/>
            <w:vMerge/>
            <w:tcBorders>
              <w:top w:val="nil"/>
              <w:right w:val="single" w:sz="18" w:space="0" w:color="auto"/>
            </w:tcBorders>
          </w:tcPr>
          <w:p w14:paraId="6B991E6C" w14:textId="77777777" w:rsidR="00805117" w:rsidRPr="008E3C53" w:rsidRDefault="00805117" w:rsidP="00667427">
            <w:pPr>
              <w:rPr>
                <w:color w:val="4C6371"/>
                <w:sz w:val="2"/>
                <w:szCs w:val="2"/>
                <w:lang w:val="hu-HU"/>
              </w:rPr>
            </w:pP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C30F2E4" w14:textId="77777777" w:rsidR="00805117" w:rsidRPr="008E3C53" w:rsidRDefault="00805117" w:rsidP="00667427">
            <w:pPr>
              <w:pStyle w:val="TableParagraph"/>
              <w:rPr>
                <w:rFonts w:ascii="Garamond" w:hAnsi="Garamond"/>
                <w:color w:val="4C6371"/>
                <w:sz w:val="18"/>
                <w:lang w:val="hu-HU"/>
              </w:rPr>
            </w:pPr>
          </w:p>
        </w:tc>
        <w:tc>
          <w:tcPr>
            <w:tcW w:w="2226" w:type="dxa"/>
            <w:tcBorders>
              <w:left w:val="single" w:sz="18" w:space="0" w:color="auto"/>
              <w:right w:val="single" w:sz="18" w:space="0" w:color="auto"/>
            </w:tcBorders>
          </w:tcPr>
          <w:p w14:paraId="2CE31721" w14:textId="77777777" w:rsidR="00805117" w:rsidRPr="008E3C53" w:rsidRDefault="00805117" w:rsidP="00667427">
            <w:pPr>
              <w:pStyle w:val="TableParagraph"/>
              <w:spacing w:before="127"/>
              <w:ind w:left="87"/>
              <w:rPr>
                <w:rFonts w:ascii="Garamond" w:hAnsi="Garamond"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color w:val="4C6371"/>
                <w:sz w:val="20"/>
                <w:lang w:val="hu-HU"/>
              </w:rPr>
              <w:t>regionális</w:t>
            </w:r>
          </w:p>
        </w:tc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FB2209" w14:textId="77777777" w:rsidR="00805117" w:rsidRPr="008E3C53" w:rsidRDefault="00805117" w:rsidP="00667427">
            <w:pPr>
              <w:pStyle w:val="TableParagraph"/>
              <w:rPr>
                <w:rFonts w:ascii="Garamond" w:hAnsi="Garamond"/>
                <w:color w:val="4C6371"/>
                <w:sz w:val="18"/>
                <w:lang w:val="hu-HU"/>
              </w:rPr>
            </w:pPr>
          </w:p>
        </w:tc>
        <w:tc>
          <w:tcPr>
            <w:tcW w:w="3298" w:type="dxa"/>
            <w:tcBorders>
              <w:left w:val="single" w:sz="18" w:space="0" w:color="auto"/>
            </w:tcBorders>
          </w:tcPr>
          <w:p w14:paraId="23556CF7" w14:textId="77777777" w:rsidR="00805117" w:rsidRPr="008E3C53" w:rsidRDefault="00805117" w:rsidP="00667427">
            <w:pPr>
              <w:pStyle w:val="TableParagraph"/>
              <w:spacing w:before="127"/>
              <w:ind w:left="126"/>
              <w:rPr>
                <w:rFonts w:ascii="Garamond" w:hAnsi="Garamond"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color w:val="4C6371"/>
                <w:sz w:val="20"/>
                <w:lang w:val="hu-HU"/>
              </w:rPr>
              <w:t>világszerte</w:t>
            </w:r>
          </w:p>
        </w:tc>
      </w:tr>
      <w:tr w:rsidR="008E3C53" w:rsidRPr="008E3C53" w14:paraId="43C87079" w14:textId="77777777" w:rsidTr="00667427">
        <w:trPr>
          <w:trHeight w:val="508"/>
        </w:trPr>
        <w:tc>
          <w:tcPr>
            <w:tcW w:w="2800" w:type="dxa"/>
            <w:vMerge/>
            <w:tcBorders>
              <w:top w:val="nil"/>
              <w:right w:val="single" w:sz="18" w:space="0" w:color="auto"/>
            </w:tcBorders>
          </w:tcPr>
          <w:p w14:paraId="451290C4" w14:textId="77777777" w:rsidR="00805117" w:rsidRPr="008E3C53" w:rsidRDefault="00805117" w:rsidP="00667427">
            <w:pPr>
              <w:rPr>
                <w:color w:val="4C6371"/>
                <w:sz w:val="2"/>
                <w:szCs w:val="2"/>
                <w:lang w:val="hu-HU"/>
              </w:rPr>
            </w:pP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4487628" w14:textId="77777777" w:rsidR="00805117" w:rsidRPr="008E3C53" w:rsidRDefault="00805117" w:rsidP="00667427">
            <w:pPr>
              <w:pStyle w:val="TableParagraph"/>
              <w:rPr>
                <w:rFonts w:ascii="Garamond" w:hAnsi="Garamond"/>
                <w:color w:val="4C6371"/>
                <w:sz w:val="18"/>
                <w:lang w:val="hu-HU"/>
              </w:rPr>
            </w:pPr>
          </w:p>
        </w:tc>
        <w:tc>
          <w:tcPr>
            <w:tcW w:w="2226" w:type="dxa"/>
            <w:tcBorders>
              <w:left w:val="single" w:sz="18" w:space="0" w:color="auto"/>
              <w:right w:val="single" w:sz="18" w:space="0" w:color="auto"/>
            </w:tcBorders>
          </w:tcPr>
          <w:p w14:paraId="1AE9DD43" w14:textId="77777777" w:rsidR="00805117" w:rsidRPr="008E3C53" w:rsidRDefault="00805117" w:rsidP="00667427">
            <w:pPr>
              <w:pStyle w:val="TableParagraph"/>
              <w:spacing w:before="122"/>
              <w:ind w:left="87"/>
              <w:rPr>
                <w:rFonts w:ascii="Garamond" w:hAnsi="Garamond"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color w:val="4C6371"/>
                <w:sz w:val="20"/>
                <w:lang w:val="hu-HU"/>
              </w:rPr>
              <w:t>országos</w:t>
            </w:r>
          </w:p>
        </w:tc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DA0937" w14:textId="77777777" w:rsidR="00805117" w:rsidRPr="008E3C53" w:rsidRDefault="00805117" w:rsidP="00667427">
            <w:pPr>
              <w:pStyle w:val="TableParagraph"/>
              <w:rPr>
                <w:rFonts w:ascii="Garamond" w:hAnsi="Garamond"/>
                <w:color w:val="4C6371"/>
                <w:sz w:val="18"/>
                <w:lang w:val="hu-HU"/>
              </w:rPr>
            </w:pPr>
          </w:p>
        </w:tc>
        <w:tc>
          <w:tcPr>
            <w:tcW w:w="3298" w:type="dxa"/>
            <w:tcBorders>
              <w:left w:val="single" w:sz="18" w:space="0" w:color="auto"/>
            </w:tcBorders>
          </w:tcPr>
          <w:p w14:paraId="7FA04D75" w14:textId="77777777" w:rsidR="00805117" w:rsidRPr="008E3C53" w:rsidRDefault="00805117" w:rsidP="00667427">
            <w:pPr>
              <w:pStyle w:val="TableParagraph"/>
              <w:spacing w:before="122"/>
              <w:ind w:left="126"/>
              <w:rPr>
                <w:rFonts w:ascii="Garamond" w:hAnsi="Garamond"/>
                <w:color w:val="4C6371"/>
                <w:sz w:val="20"/>
                <w:lang w:val="hu-HU"/>
              </w:rPr>
            </w:pPr>
            <w:r w:rsidRPr="008E3C53">
              <w:rPr>
                <w:rFonts w:ascii="Garamond" w:hAnsi="Garamond"/>
                <w:color w:val="4C6371"/>
                <w:sz w:val="20"/>
                <w:lang w:val="hu-HU"/>
              </w:rPr>
              <w:t>egyéb:</w:t>
            </w:r>
          </w:p>
        </w:tc>
      </w:tr>
    </w:tbl>
    <w:p w14:paraId="7B8FAC3E" w14:textId="77777777" w:rsidR="00805117" w:rsidRPr="008E3C53" w:rsidRDefault="00805117" w:rsidP="00805117">
      <w:pPr>
        <w:pStyle w:val="Szvegtrzs"/>
        <w:spacing w:before="51" w:line="235" w:lineRule="auto"/>
        <w:ind w:left="142" w:right="-6" w:hanging="1"/>
        <w:jc w:val="both"/>
        <w:rPr>
          <w:rFonts w:ascii="Garamond" w:hAnsi="Garamond"/>
          <w:color w:val="4C6371"/>
        </w:rPr>
      </w:pPr>
      <w:r w:rsidRPr="008E3C53">
        <w:rPr>
          <w:rFonts w:ascii="Garamond" w:hAnsi="Garamond"/>
          <w:noProof/>
          <w:color w:val="4C6371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735282" wp14:editId="4F312223">
                <wp:simplePos x="0" y="0"/>
                <wp:positionH relativeFrom="page">
                  <wp:posOffset>4331335</wp:posOffset>
                </wp:positionH>
                <wp:positionV relativeFrom="paragraph">
                  <wp:posOffset>-2887980</wp:posOffset>
                </wp:positionV>
                <wp:extent cx="309880" cy="228600"/>
                <wp:effectExtent l="0" t="0" r="0" b="0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2D57E" id="Rectangle 3" o:spid="_x0000_s1026" style="position:absolute;margin-left:341.05pt;margin-top:-227.4pt;width:24.4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" stroked="f">
                <w10:wrap anchorx="page"/>
              </v:rect>
            </w:pict>
          </mc:Fallback>
        </mc:AlternateContent>
      </w:r>
      <w:r w:rsidRPr="008E3C53">
        <w:rPr>
          <w:rFonts w:ascii="Garamond" w:hAnsi="Garamond"/>
          <w:color w:val="4C6371"/>
        </w:rPr>
        <w:t>Alulírott</w:t>
      </w:r>
      <w:r w:rsidRPr="008E3C53">
        <w:rPr>
          <w:rFonts w:ascii="Garamond" w:hAnsi="Garamond"/>
          <w:color w:val="4C6371"/>
          <w:spacing w:val="-24"/>
        </w:rPr>
        <w:t xml:space="preserve"> </w:t>
      </w:r>
      <w:r w:rsidRPr="008E3C53">
        <w:rPr>
          <w:rFonts w:ascii="Garamond" w:hAnsi="Garamond"/>
          <w:color w:val="4C6371"/>
        </w:rPr>
        <w:t>büntetőjogi</w:t>
      </w:r>
      <w:r w:rsidRPr="008E3C53">
        <w:rPr>
          <w:rFonts w:ascii="Garamond" w:hAnsi="Garamond"/>
          <w:color w:val="4C6371"/>
          <w:spacing w:val="-23"/>
        </w:rPr>
        <w:t xml:space="preserve"> </w:t>
      </w:r>
      <w:r w:rsidRPr="008E3C53">
        <w:rPr>
          <w:rFonts w:ascii="Garamond" w:hAnsi="Garamond"/>
          <w:color w:val="4C6371"/>
        </w:rPr>
        <w:t>felelősségem</w:t>
      </w:r>
      <w:r w:rsidRPr="008E3C53">
        <w:rPr>
          <w:rFonts w:ascii="Garamond" w:hAnsi="Garamond"/>
          <w:color w:val="4C6371"/>
          <w:spacing w:val="-23"/>
        </w:rPr>
        <w:t xml:space="preserve"> </w:t>
      </w:r>
      <w:r w:rsidRPr="008E3C53">
        <w:rPr>
          <w:rFonts w:ascii="Garamond" w:hAnsi="Garamond"/>
          <w:color w:val="4C6371"/>
        </w:rPr>
        <w:t>tudatában</w:t>
      </w:r>
      <w:r w:rsidRPr="008E3C53">
        <w:rPr>
          <w:rFonts w:ascii="Garamond" w:hAnsi="Garamond"/>
          <w:color w:val="4C6371"/>
          <w:spacing w:val="-24"/>
        </w:rPr>
        <w:t xml:space="preserve"> </w:t>
      </w:r>
      <w:r w:rsidRPr="008E3C53">
        <w:rPr>
          <w:rFonts w:ascii="Garamond" w:hAnsi="Garamond"/>
          <w:color w:val="4C6371"/>
        </w:rPr>
        <w:t>kijelentem,</w:t>
      </w:r>
      <w:r w:rsidRPr="008E3C53">
        <w:rPr>
          <w:rFonts w:ascii="Garamond" w:hAnsi="Garamond"/>
          <w:color w:val="4C6371"/>
          <w:spacing w:val="-22"/>
        </w:rPr>
        <w:t xml:space="preserve"> </w:t>
      </w:r>
      <w:r w:rsidRPr="008E3C53">
        <w:rPr>
          <w:rFonts w:ascii="Garamond" w:hAnsi="Garamond"/>
          <w:color w:val="4C6371"/>
        </w:rPr>
        <w:t>hogy</w:t>
      </w:r>
      <w:r w:rsidRPr="008E3C53">
        <w:rPr>
          <w:rFonts w:ascii="Garamond" w:hAnsi="Garamond"/>
          <w:color w:val="4C6371"/>
          <w:spacing w:val="-23"/>
        </w:rPr>
        <w:t xml:space="preserve"> </w:t>
      </w:r>
      <w:r w:rsidRPr="008E3C53">
        <w:rPr>
          <w:rFonts w:ascii="Garamond" w:hAnsi="Garamond"/>
          <w:color w:val="4C6371"/>
        </w:rPr>
        <w:t>a</w:t>
      </w:r>
      <w:r w:rsidRPr="008E3C53">
        <w:rPr>
          <w:rFonts w:ascii="Garamond" w:hAnsi="Garamond"/>
          <w:color w:val="4C6371"/>
          <w:spacing w:val="-24"/>
        </w:rPr>
        <w:t xml:space="preserve"> </w:t>
      </w:r>
      <w:r w:rsidRPr="008E3C53">
        <w:rPr>
          <w:rFonts w:ascii="Garamond" w:hAnsi="Garamond"/>
          <w:color w:val="4C6371"/>
        </w:rPr>
        <w:t>fenti</w:t>
      </w:r>
      <w:r w:rsidRPr="008E3C53">
        <w:rPr>
          <w:rFonts w:ascii="Garamond" w:hAnsi="Garamond"/>
          <w:color w:val="4C6371"/>
          <w:spacing w:val="-23"/>
        </w:rPr>
        <w:t xml:space="preserve"> </w:t>
      </w:r>
      <w:r w:rsidRPr="008E3C53">
        <w:rPr>
          <w:rFonts w:ascii="Garamond" w:hAnsi="Garamond"/>
          <w:color w:val="4C6371"/>
        </w:rPr>
        <w:t>adatok</w:t>
      </w:r>
      <w:r w:rsidRPr="008E3C53">
        <w:rPr>
          <w:rFonts w:ascii="Garamond" w:hAnsi="Garamond"/>
          <w:color w:val="4C6371"/>
          <w:spacing w:val="-23"/>
        </w:rPr>
        <w:t xml:space="preserve"> </w:t>
      </w:r>
      <w:r w:rsidRPr="008E3C53">
        <w:rPr>
          <w:rFonts w:ascii="Garamond" w:hAnsi="Garamond"/>
          <w:color w:val="4C6371"/>
        </w:rPr>
        <w:t>a</w:t>
      </w:r>
      <w:r w:rsidRPr="008E3C53">
        <w:rPr>
          <w:rFonts w:ascii="Garamond" w:hAnsi="Garamond"/>
          <w:color w:val="4C6371"/>
          <w:spacing w:val="-24"/>
        </w:rPr>
        <w:t xml:space="preserve"> </w:t>
      </w:r>
      <w:r w:rsidRPr="008E3C53">
        <w:rPr>
          <w:rFonts w:ascii="Garamond" w:hAnsi="Garamond"/>
          <w:color w:val="4C6371"/>
        </w:rPr>
        <w:t>valóságnak</w:t>
      </w:r>
      <w:r w:rsidRPr="008E3C53">
        <w:rPr>
          <w:rFonts w:ascii="Garamond" w:hAnsi="Garamond"/>
          <w:color w:val="4C6371"/>
          <w:spacing w:val="-23"/>
        </w:rPr>
        <w:t xml:space="preserve"> </w:t>
      </w:r>
      <w:r w:rsidRPr="008E3C53">
        <w:rPr>
          <w:rFonts w:ascii="Garamond" w:hAnsi="Garamond"/>
          <w:color w:val="4C6371"/>
        </w:rPr>
        <w:t>megfelelnek.</w:t>
      </w:r>
      <w:r w:rsidRPr="008E3C53">
        <w:rPr>
          <w:rFonts w:ascii="Garamond" w:hAnsi="Garamond"/>
          <w:color w:val="4C6371"/>
          <w:spacing w:val="-23"/>
        </w:rPr>
        <w:t xml:space="preserve"> </w:t>
      </w:r>
      <w:r w:rsidRPr="008E3C53">
        <w:rPr>
          <w:rFonts w:ascii="Garamond" w:hAnsi="Garamond"/>
          <w:color w:val="4C6371"/>
        </w:rPr>
        <w:t>Kötelezem</w:t>
      </w:r>
      <w:r w:rsidRPr="008E3C53">
        <w:rPr>
          <w:rFonts w:ascii="Garamond" w:hAnsi="Garamond"/>
          <w:color w:val="4C6371"/>
          <w:spacing w:val="-22"/>
        </w:rPr>
        <w:t xml:space="preserve"> </w:t>
      </w:r>
      <w:r w:rsidRPr="008E3C53">
        <w:rPr>
          <w:rFonts w:ascii="Garamond" w:hAnsi="Garamond"/>
          <w:color w:val="4C6371"/>
        </w:rPr>
        <w:t>magam</w:t>
      </w:r>
      <w:r w:rsidRPr="008E3C53">
        <w:rPr>
          <w:rFonts w:ascii="Garamond" w:hAnsi="Garamond"/>
          <w:color w:val="4C6371"/>
          <w:spacing w:val="-23"/>
        </w:rPr>
        <w:t xml:space="preserve"> </w:t>
      </w:r>
      <w:r w:rsidRPr="008E3C53">
        <w:rPr>
          <w:rFonts w:ascii="Garamond" w:hAnsi="Garamond"/>
          <w:color w:val="4C6371"/>
        </w:rPr>
        <w:t>arra,</w:t>
      </w:r>
      <w:r w:rsidRPr="008E3C53">
        <w:rPr>
          <w:rFonts w:ascii="Garamond" w:hAnsi="Garamond"/>
          <w:color w:val="4C6371"/>
          <w:spacing w:val="-23"/>
        </w:rPr>
        <w:t xml:space="preserve"> </w:t>
      </w:r>
      <w:r w:rsidRPr="008E3C53">
        <w:rPr>
          <w:rFonts w:ascii="Garamond" w:hAnsi="Garamond"/>
          <w:color w:val="4C6371"/>
        </w:rPr>
        <w:t>hogy</w:t>
      </w:r>
      <w:r w:rsidRPr="008E3C53">
        <w:rPr>
          <w:rFonts w:ascii="Garamond" w:hAnsi="Garamond"/>
          <w:color w:val="4C6371"/>
          <w:spacing w:val="-23"/>
        </w:rPr>
        <w:t xml:space="preserve"> </w:t>
      </w:r>
      <w:r w:rsidRPr="008E3C53">
        <w:rPr>
          <w:rFonts w:ascii="Garamond" w:hAnsi="Garamond"/>
          <w:color w:val="4C6371"/>
        </w:rPr>
        <w:t>a</w:t>
      </w:r>
      <w:r w:rsidRPr="008E3C53">
        <w:rPr>
          <w:rFonts w:ascii="Garamond" w:hAnsi="Garamond"/>
          <w:color w:val="4C6371"/>
          <w:spacing w:val="-23"/>
        </w:rPr>
        <w:t xml:space="preserve"> </w:t>
      </w:r>
      <w:r w:rsidRPr="008E3C53">
        <w:rPr>
          <w:rFonts w:ascii="Garamond" w:hAnsi="Garamond"/>
          <w:color w:val="4C6371"/>
        </w:rPr>
        <w:t>személyes adatokat</w:t>
      </w:r>
      <w:r w:rsidRPr="008E3C53">
        <w:rPr>
          <w:rFonts w:ascii="Garamond" w:hAnsi="Garamond"/>
          <w:color w:val="4C6371"/>
          <w:spacing w:val="-15"/>
        </w:rPr>
        <w:t xml:space="preserve"> </w:t>
      </w:r>
      <w:r w:rsidRPr="008E3C53">
        <w:rPr>
          <w:rFonts w:ascii="Garamond" w:hAnsi="Garamond"/>
          <w:color w:val="4C6371"/>
        </w:rPr>
        <w:t>is</w:t>
      </w:r>
      <w:r w:rsidRPr="008E3C53">
        <w:rPr>
          <w:rFonts w:ascii="Garamond" w:hAnsi="Garamond"/>
          <w:color w:val="4C6371"/>
          <w:spacing w:val="-14"/>
        </w:rPr>
        <w:t xml:space="preserve"> </w:t>
      </w:r>
      <w:r w:rsidRPr="008E3C53">
        <w:rPr>
          <w:rFonts w:ascii="Garamond" w:hAnsi="Garamond"/>
          <w:color w:val="4C6371"/>
        </w:rPr>
        <w:t>tartalmazó</w:t>
      </w:r>
      <w:r w:rsidRPr="008E3C53">
        <w:rPr>
          <w:rFonts w:ascii="Garamond" w:hAnsi="Garamond"/>
          <w:color w:val="4C6371"/>
          <w:spacing w:val="-15"/>
        </w:rPr>
        <w:t xml:space="preserve"> </w:t>
      </w:r>
      <w:r w:rsidRPr="008E3C53">
        <w:rPr>
          <w:rFonts w:ascii="Garamond" w:hAnsi="Garamond"/>
          <w:color w:val="4C6371"/>
        </w:rPr>
        <w:t>másolatokat</w:t>
      </w:r>
      <w:r w:rsidRPr="008E3C53">
        <w:rPr>
          <w:rFonts w:ascii="Garamond" w:hAnsi="Garamond"/>
          <w:color w:val="4C6371"/>
          <w:spacing w:val="-14"/>
        </w:rPr>
        <w:t xml:space="preserve"> </w:t>
      </w:r>
      <w:r w:rsidRPr="008E3C53">
        <w:rPr>
          <w:rFonts w:ascii="Garamond" w:hAnsi="Garamond"/>
          <w:color w:val="4C6371"/>
        </w:rPr>
        <w:t>az</w:t>
      </w:r>
      <w:r w:rsidRPr="008E3C53">
        <w:rPr>
          <w:rFonts w:ascii="Garamond" w:hAnsi="Garamond"/>
          <w:color w:val="4C6371"/>
          <w:spacing w:val="-14"/>
        </w:rPr>
        <w:t xml:space="preserve"> </w:t>
      </w:r>
      <w:r w:rsidRPr="008E3C53">
        <w:rPr>
          <w:rFonts w:ascii="Garamond" w:hAnsi="Garamond"/>
          <w:color w:val="4C6371"/>
        </w:rPr>
        <w:t>információs</w:t>
      </w:r>
      <w:r w:rsidRPr="008E3C53">
        <w:rPr>
          <w:rFonts w:ascii="Garamond" w:hAnsi="Garamond"/>
          <w:color w:val="4C6371"/>
          <w:spacing w:val="-15"/>
        </w:rPr>
        <w:t xml:space="preserve"> </w:t>
      </w:r>
      <w:r w:rsidRPr="008E3C53">
        <w:rPr>
          <w:rFonts w:ascii="Garamond" w:hAnsi="Garamond"/>
          <w:color w:val="4C6371"/>
        </w:rPr>
        <w:t>önrendelkezési</w:t>
      </w:r>
      <w:r w:rsidRPr="008E3C53">
        <w:rPr>
          <w:rFonts w:ascii="Garamond" w:hAnsi="Garamond"/>
          <w:color w:val="4C6371"/>
          <w:spacing w:val="-15"/>
        </w:rPr>
        <w:t xml:space="preserve"> </w:t>
      </w:r>
      <w:r w:rsidRPr="008E3C53">
        <w:rPr>
          <w:rFonts w:ascii="Garamond" w:hAnsi="Garamond"/>
          <w:color w:val="4C6371"/>
        </w:rPr>
        <w:t>jogról</w:t>
      </w:r>
      <w:r w:rsidRPr="008E3C53">
        <w:rPr>
          <w:rFonts w:ascii="Garamond" w:hAnsi="Garamond"/>
          <w:color w:val="4C6371"/>
          <w:spacing w:val="-13"/>
        </w:rPr>
        <w:t xml:space="preserve"> </w:t>
      </w:r>
      <w:r w:rsidRPr="008E3C53">
        <w:rPr>
          <w:rFonts w:ascii="Garamond" w:hAnsi="Garamond"/>
          <w:color w:val="4C6371"/>
        </w:rPr>
        <w:t>és</w:t>
      </w:r>
      <w:r w:rsidRPr="008E3C53">
        <w:rPr>
          <w:rFonts w:ascii="Garamond" w:hAnsi="Garamond"/>
          <w:color w:val="4C6371"/>
          <w:spacing w:val="-15"/>
        </w:rPr>
        <w:t xml:space="preserve"> </w:t>
      </w:r>
      <w:r w:rsidRPr="008E3C53">
        <w:rPr>
          <w:rFonts w:ascii="Garamond" w:hAnsi="Garamond"/>
          <w:color w:val="4C6371"/>
        </w:rPr>
        <w:t>az</w:t>
      </w:r>
      <w:r w:rsidRPr="008E3C53">
        <w:rPr>
          <w:rFonts w:ascii="Garamond" w:hAnsi="Garamond"/>
          <w:color w:val="4C6371"/>
          <w:spacing w:val="-14"/>
        </w:rPr>
        <w:t xml:space="preserve"> </w:t>
      </w:r>
      <w:r w:rsidRPr="008E3C53">
        <w:rPr>
          <w:rFonts w:ascii="Garamond" w:hAnsi="Garamond"/>
          <w:color w:val="4C6371"/>
        </w:rPr>
        <w:t>információszabadságról</w:t>
      </w:r>
      <w:r w:rsidRPr="008E3C53">
        <w:rPr>
          <w:rFonts w:ascii="Garamond" w:hAnsi="Garamond"/>
          <w:color w:val="4C6371"/>
          <w:spacing w:val="-15"/>
        </w:rPr>
        <w:t xml:space="preserve"> </w:t>
      </w:r>
      <w:r w:rsidRPr="008E3C53">
        <w:rPr>
          <w:rFonts w:ascii="Garamond" w:hAnsi="Garamond"/>
          <w:color w:val="4C6371"/>
        </w:rPr>
        <w:t>szóló</w:t>
      </w:r>
      <w:r w:rsidRPr="008E3C53">
        <w:rPr>
          <w:rFonts w:ascii="Garamond" w:hAnsi="Garamond"/>
          <w:color w:val="4C6371"/>
          <w:spacing w:val="-15"/>
        </w:rPr>
        <w:t xml:space="preserve"> </w:t>
      </w:r>
      <w:r w:rsidRPr="008E3C53">
        <w:rPr>
          <w:rFonts w:ascii="Garamond" w:hAnsi="Garamond"/>
          <w:color w:val="4C6371"/>
        </w:rPr>
        <w:t>2011.</w:t>
      </w:r>
      <w:r w:rsidRPr="008E3C53">
        <w:rPr>
          <w:rFonts w:ascii="Garamond" w:hAnsi="Garamond"/>
          <w:color w:val="4C6371"/>
          <w:spacing w:val="-14"/>
        </w:rPr>
        <w:t xml:space="preserve"> </w:t>
      </w:r>
      <w:r w:rsidRPr="008E3C53">
        <w:rPr>
          <w:rFonts w:ascii="Garamond" w:hAnsi="Garamond"/>
          <w:color w:val="4C6371"/>
        </w:rPr>
        <w:t>évi</w:t>
      </w:r>
      <w:r w:rsidRPr="008E3C53">
        <w:rPr>
          <w:rFonts w:ascii="Garamond" w:hAnsi="Garamond"/>
          <w:color w:val="4C6371"/>
          <w:spacing w:val="-15"/>
        </w:rPr>
        <w:t xml:space="preserve"> </w:t>
      </w:r>
      <w:r w:rsidRPr="008E3C53">
        <w:rPr>
          <w:rFonts w:ascii="Garamond" w:hAnsi="Garamond"/>
          <w:color w:val="4C6371"/>
        </w:rPr>
        <w:t>CXII.</w:t>
      </w:r>
      <w:r w:rsidRPr="008E3C53">
        <w:rPr>
          <w:rFonts w:ascii="Garamond" w:hAnsi="Garamond"/>
          <w:color w:val="4C6371"/>
          <w:spacing w:val="-15"/>
        </w:rPr>
        <w:t xml:space="preserve"> </w:t>
      </w:r>
      <w:r w:rsidRPr="008E3C53">
        <w:rPr>
          <w:rFonts w:ascii="Garamond" w:hAnsi="Garamond"/>
          <w:color w:val="4C6371"/>
        </w:rPr>
        <w:t>törvény</w:t>
      </w:r>
      <w:r w:rsidRPr="008E3C53">
        <w:rPr>
          <w:rFonts w:ascii="Garamond" w:hAnsi="Garamond"/>
          <w:color w:val="4C6371"/>
          <w:spacing w:val="-14"/>
        </w:rPr>
        <w:t xml:space="preserve"> </w:t>
      </w:r>
      <w:r w:rsidRPr="008E3C53">
        <w:rPr>
          <w:rFonts w:ascii="Garamond" w:hAnsi="Garamond"/>
          <w:color w:val="4C6371"/>
        </w:rPr>
        <w:t>12.</w:t>
      </w:r>
      <w:r w:rsidRPr="008E3C53">
        <w:rPr>
          <w:rFonts w:ascii="Garamond" w:hAnsi="Garamond"/>
          <w:color w:val="4C6371"/>
          <w:spacing w:val="-14"/>
        </w:rPr>
        <w:t xml:space="preserve"> </w:t>
      </w:r>
      <w:r w:rsidRPr="008E3C53">
        <w:rPr>
          <w:rFonts w:ascii="Garamond" w:hAnsi="Garamond"/>
          <w:color w:val="4C6371"/>
        </w:rPr>
        <w:t>§-</w:t>
      </w:r>
      <w:proofErr w:type="spellStart"/>
      <w:r w:rsidRPr="008E3C53">
        <w:rPr>
          <w:rFonts w:ascii="Garamond" w:hAnsi="Garamond"/>
          <w:color w:val="4C6371"/>
        </w:rPr>
        <w:t>ában</w:t>
      </w:r>
      <w:proofErr w:type="spellEnd"/>
      <w:r w:rsidRPr="008E3C53">
        <w:rPr>
          <w:rFonts w:ascii="Garamond" w:hAnsi="Garamond"/>
          <w:color w:val="4C6371"/>
        </w:rPr>
        <w:t xml:space="preserve"> meghatározott</w:t>
      </w:r>
      <w:r w:rsidRPr="008E3C53">
        <w:rPr>
          <w:rFonts w:ascii="Garamond" w:hAnsi="Garamond"/>
          <w:color w:val="4C6371"/>
          <w:spacing w:val="-12"/>
        </w:rPr>
        <w:t xml:space="preserve"> </w:t>
      </w:r>
      <w:r w:rsidRPr="008E3C53">
        <w:rPr>
          <w:rFonts w:ascii="Garamond" w:hAnsi="Garamond"/>
          <w:color w:val="4C6371"/>
        </w:rPr>
        <w:t>módon</w:t>
      </w:r>
      <w:r w:rsidRPr="008E3C53">
        <w:rPr>
          <w:rFonts w:ascii="Garamond" w:hAnsi="Garamond"/>
          <w:color w:val="4C6371"/>
          <w:spacing w:val="-12"/>
        </w:rPr>
        <w:t xml:space="preserve"> </w:t>
      </w:r>
      <w:r w:rsidRPr="008E3C53">
        <w:rPr>
          <w:rFonts w:ascii="Garamond" w:hAnsi="Garamond"/>
          <w:color w:val="4C6371"/>
        </w:rPr>
        <w:t>kezelem</w:t>
      </w:r>
      <w:r w:rsidRPr="008E3C53">
        <w:rPr>
          <w:rFonts w:ascii="Garamond" w:hAnsi="Garamond"/>
          <w:color w:val="4C6371"/>
          <w:spacing w:val="-10"/>
        </w:rPr>
        <w:t xml:space="preserve"> </w:t>
      </w:r>
      <w:r w:rsidRPr="008E3C53">
        <w:rPr>
          <w:rFonts w:ascii="Garamond" w:hAnsi="Garamond"/>
          <w:color w:val="4C6371"/>
        </w:rPr>
        <w:t>és</w:t>
      </w:r>
      <w:r w:rsidRPr="008E3C53">
        <w:rPr>
          <w:rFonts w:ascii="Garamond" w:hAnsi="Garamond"/>
          <w:color w:val="4C6371"/>
          <w:spacing w:val="-10"/>
        </w:rPr>
        <w:t xml:space="preserve"> </w:t>
      </w:r>
      <w:r w:rsidRPr="008E3C53">
        <w:rPr>
          <w:rFonts w:ascii="Garamond" w:hAnsi="Garamond"/>
          <w:color w:val="4C6371"/>
        </w:rPr>
        <w:t>használom</w:t>
      </w:r>
      <w:r w:rsidRPr="008E3C53">
        <w:rPr>
          <w:rFonts w:ascii="Garamond" w:hAnsi="Garamond"/>
          <w:color w:val="4C6371"/>
          <w:spacing w:val="-11"/>
        </w:rPr>
        <w:t xml:space="preserve"> </w:t>
      </w:r>
      <w:r w:rsidRPr="008E3C53">
        <w:rPr>
          <w:rFonts w:ascii="Garamond" w:hAnsi="Garamond"/>
          <w:color w:val="4C6371"/>
        </w:rPr>
        <w:t>fel.</w:t>
      </w:r>
      <w:r w:rsidRPr="008E3C53">
        <w:rPr>
          <w:rFonts w:ascii="Garamond" w:hAnsi="Garamond"/>
          <w:color w:val="4C6371"/>
          <w:spacing w:val="-10"/>
        </w:rPr>
        <w:t xml:space="preserve"> </w:t>
      </w:r>
      <w:r w:rsidRPr="008E3C53">
        <w:rPr>
          <w:rFonts w:ascii="Garamond" w:hAnsi="Garamond"/>
          <w:color w:val="4C6371"/>
        </w:rPr>
        <w:t>Tudomásul</w:t>
      </w:r>
      <w:r w:rsidRPr="008E3C53">
        <w:rPr>
          <w:rFonts w:ascii="Garamond" w:hAnsi="Garamond"/>
          <w:color w:val="4C6371"/>
          <w:spacing w:val="-11"/>
        </w:rPr>
        <w:t xml:space="preserve"> </w:t>
      </w:r>
      <w:r w:rsidRPr="008E3C53">
        <w:rPr>
          <w:rFonts w:ascii="Garamond" w:hAnsi="Garamond"/>
          <w:color w:val="4C6371"/>
        </w:rPr>
        <w:t>veszem,</w:t>
      </w:r>
      <w:r w:rsidRPr="008E3C53">
        <w:rPr>
          <w:rFonts w:ascii="Garamond" w:hAnsi="Garamond"/>
          <w:color w:val="4C6371"/>
          <w:spacing w:val="-10"/>
        </w:rPr>
        <w:t xml:space="preserve"> </w:t>
      </w:r>
      <w:r w:rsidRPr="008E3C53">
        <w:rPr>
          <w:rFonts w:ascii="Garamond" w:hAnsi="Garamond"/>
          <w:color w:val="4C6371"/>
        </w:rPr>
        <w:t>hogy</w:t>
      </w:r>
      <w:r w:rsidRPr="008E3C53">
        <w:rPr>
          <w:rFonts w:ascii="Garamond" w:hAnsi="Garamond"/>
          <w:color w:val="4C6371"/>
          <w:spacing w:val="-11"/>
        </w:rPr>
        <w:t xml:space="preserve"> </w:t>
      </w:r>
      <w:r w:rsidRPr="008E3C53">
        <w:rPr>
          <w:rFonts w:ascii="Garamond" w:hAnsi="Garamond"/>
          <w:color w:val="4C6371"/>
        </w:rPr>
        <w:t>a</w:t>
      </w:r>
      <w:r w:rsidRPr="008E3C53">
        <w:rPr>
          <w:rFonts w:ascii="Garamond" w:hAnsi="Garamond"/>
          <w:color w:val="4C6371"/>
          <w:spacing w:val="-11"/>
        </w:rPr>
        <w:t xml:space="preserve"> </w:t>
      </w:r>
      <w:r w:rsidRPr="008E3C53">
        <w:rPr>
          <w:rFonts w:ascii="Garamond" w:hAnsi="Garamond"/>
          <w:color w:val="4C6371"/>
        </w:rPr>
        <w:t>digitális</w:t>
      </w:r>
      <w:r w:rsidRPr="008E3C53">
        <w:rPr>
          <w:rFonts w:ascii="Garamond" w:hAnsi="Garamond"/>
          <w:color w:val="4C6371"/>
          <w:spacing w:val="-11"/>
        </w:rPr>
        <w:t xml:space="preserve"> </w:t>
      </w:r>
      <w:r w:rsidRPr="008E3C53">
        <w:rPr>
          <w:rFonts w:ascii="Garamond" w:hAnsi="Garamond"/>
          <w:color w:val="4C6371"/>
        </w:rPr>
        <w:t>felvételeket</w:t>
      </w:r>
      <w:r w:rsidRPr="008E3C53">
        <w:rPr>
          <w:rFonts w:ascii="Garamond" w:hAnsi="Garamond"/>
          <w:color w:val="4C6371"/>
          <w:spacing w:val="-11"/>
        </w:rPr>
        <w:t xml:space="preserve"> </w:t>
      </w:r>
      <w:r w:rsidRPr="008E3C53">
        <w:rPr>
          <w:rFonts w:ascii="Garamond" w:hAnsi="Garamond"/>
          <w:color w:val="4C6371"/>
        </w:rPr>
        <w:t>más</w:t>
      </w:r>
      <w:r w:rsidRPr="008E3C53">
        <w:rPr>
          <w:rFonts w:ascii="Garamond" w:hAnsi="Garamond"/>
          <w:color w:val="4C6371"/>
          <w:spacing w:val="-10"/>
        </w:rPr>
        <w:t xml:space="preserve"> </w:t>
      </w:r>
      <w:r w:rsidRPr="008E3C53">
        <w:rPr>
          <w:rFonts w:ascii="Garamond" w:hAnsi="Garamond"/>
          <w:color w:val="4C6371"/>
        </w:rPr>
        <w:t>kiadványban,</w:t>
      </w:r>
      <w:r w:rsidRPr="008E3C53">
        <w:rPr>
          <w:rFonts w:ascii="Garamond" w:hAnsi="Garamond"/>
          <w:color w:val="4C6371"/>
          <w:spacing w:val="-10"/>
        </w:rPr>
        <w:t xml:space="preserve"> </w:t>
      </w:r>
      <w:r w:rsidRPr="008E3C53">
        <w:rPr>
          <w:rFonts w:ascii="Garamond" w:hAnsi="Garamond"/>
          <w:color w:val="4C6371"/>
        </w:rPr>
        <w:t>egyéb</w:t>
      </w:r>
      <w:r w:rsidRPr="008E3C53">
        <w:rPr>
          <w:rFonts w:ascii="Garamond" w:hAnsi="Garamond"/>
          <w:color w:val="4C6371"/>
          <w:spacing w:val="-10"/>
        </w:rPr>
        <w:t xml:space="preserve"> </w:t>
      </w:r>
      <w:r w:rsidRPr="008E3C53">
        <w:rPr>
          <w:rFonts w:ascii="Garamond" w:hAnsi="Garamond"/>
          <w:color w:val="4C6371"/>
        </w:rPr>
        <w:t>internetes</w:t>
      </w:r>
      <w:r w:rsidRPr="008E3C53">
        <w:rPr>
          <w:rFonts w:ascii="Garamond" w:hAnsi="Garamond"/>
          <w:color w:val="4C6371"/>
          <w:spacing w:val="-11"/>
        </w:rPr>
        <w:t xml:space="preserve"> </w:t>
      </w:r>
      <w:r w:rsidRPr="008E3C53">
        <w:rPr>
          <w:rFonts w:ascii="Garamond" w:hAnsi="Garamond"/>
          <w:color w:val="4C6371"/>
        </w:rPr>
        <w:t>felületen megjelentetni</w:t>
      </w:r>
      <w:r w:rsidRPr="008E3C53">
        <w:rPr>
          <w:rFonts w:ascii="Garamond" w:hAnsi="Garamond"/>
          <w:color w:val="4C6371"/>
          <w:spacing w:val="-6"/>
        </w:rPr>
        <w:t xml:space="preserve"> </w:t>
      </w:r>
      <w:r w:rsidRPr="008E3C53">
        <w:rPr>
          <w:rFonts w:ascii="Garamond" w:hAnsi="Garamond"/>
          <w:color w:val="4C6371"/>
        </w:rPr>
        <w:t>vagy</w:t>
      </w:r>
      <w:r w:rsidRPr="008E3C53">
        <w:rPr>
          <w:rFonts w:ascii="Garamond" w:hAnsi="Garamond"/>
          <w:color w:val="4C6371"/>
          <w:spacing w:val="-5"/>
        </w:rPr>
        <w:t xml:space="preserve"> </w:t>
      </w:r>
      <w:r w:rsidRPr="008E3C53">
        <w:rPr>
          <w:rFonts w:ascii="Garamond" w:hAnsi="Garamond"/>
          <w:color w:val="4C6371"/>
        </w:rPr>
        <w:t>harmadik</w:t>
      </w:r>
      <w:r w:rsidRPr="008E3C53">
        <w:rPr>
          <w:rFonts w:ascii="Garamond" w:hAnsi="Garamond"/>
          <w:color w:val="4C6371"/>
          <w:spacing w:val="-6"/>
        </w:rPr>
        <w:t xml:space="preserve"> </w:t>
      </w:r>
      <w:r w:rsidRPr="008E3C53">
        <w:rPr>
          <w:rFonts w:ascii="Garamond" w:hAnsi="Garamond"/>
          <w:color w:val="4C6371"/>
        </w:rPr>
        <w:t>félnek</w:t>
      </w:r>
      <w:r w:rsidRPr="008E3C53">
        <w:rPr>
          <w:rFonts w:ascii="Garamond" w:hAnsi="Garamond"/>
          <w:color w:val="4C6371"/>
          <w:spacing w:val="-7"/>
        </w:rPr>
        <w:t xml:space="preserve"> </w:t>
      </w:r>
      <w:r w:rsidRPr="008E3C53">
        <w:rPr>
          <w:rFonts w:ascii="Garamond" w:hAnsi="Garamond"/>
          <w:color w:val="4C6371"/>
        </w:rPr>
        <w:t>átadni</w:t>
      </w:r>
      <w:r w:rsidRPr="008E3C53">
        <w:rPr>
          <w:rFonts w:ascii="Garamond" w:hAnsi="Garamond"/>
          <w:color w:val="4C6371"/>
          <w:spacing w:val="-7"/>
        </w:rPr>
        <w:t xml:space="preserve"> </w:t>
      </w:r>
      <w:r w:rsidRPr="008E3C53">
        <w:rPr>
          <w:rFonts w:ascii="Garamond" w:hAnsi="Garamond"/>
          <w:color w:val="4C6371"/>
        </w:rPr>
        <w:t>csak</w:t>
      </w:r>
      <w:r w:rsidRPr="008E3C53">
        <w:rPr>
          <w:rFonts w:ascii="Garamond" w:hAnsi="Garamond"/>
          <w:color w:val="4C6371"/>
          <w:spacing w:val="-7"/>
        </w:rPr>
        <w:t xml:space="preserve"> </w:t>
      </w:r>
      <w:r w:rsidRPr="008E3C53">
        <w:rPr>
          <w:rFonts w:ascii="Garamond" w:hAnsi="Garamond"/>
          <w:color w:val="4C6371"/>
        </w:rPr>
        <w:t>a</w:t>
      </w:r>
      <w:r w:rsidRPr="008E3C53">
        <w:rPr>
          <w:rFonts w:ascii="Garamond" w:hAnsi="Garamond"/>
          <w:color w:val="4C6371"/>
          <w:spacing w:val="-6"/>
        </w:rPr>
        <w:t xml:space="preserve"> </w:t>
      </w:r>
      <w:r w:rsidRPr="008E3C53">
        <w:rPr>
          <w:rFonts w:ascii="Garamond" w:hAnsi="Garamond"/>
          <w:color w:val="4C6371"/>
        </w:rPr>
        <w:t>Magyar</w:t>
      </w:r>
      <w:r w:rsidRPr="008E3C53">
        <w:rPr>
          <w:rFonts w:ascii="Garamond" w:hAnsi="Garamond"/>
          <w:color w:val="4C6371"/>
          <w:spacing w:val="-5"/>
        </w:rPr>
        <w:t xml:space="preserve"> </w:t>
      </w:r>
      <w:r w:rsidRPr="008E3C53">
        <w:rPr>
          <w:rFonts w:ascii="Garamond" w:hAnsi="Garamond"/>
          <w:color w:val="4C6371"/>
        </w:rPr>
        <w:t>Nemzeti</w:t>
      </w:r>
      <w:r w:rsidRPr="008E3C53">
        <w:rPr>
          <w:rFonts w:ascii="Garamond" w:hAnsi="Garamond"/>
          <w:color w:val="4C6371"/>
          <w:spacing w:val="-6"/>
        </w:rPr>
        <w:t xml:space="preserve"> </w:t>
      </w:r>
      <w:r w:rsidRPr="008E3C53">
        <w:rPr>
          <w:rFonts w:ascii="Garamond" w:hAnsi="Garamond"/>
          <w:color w:val="4C6371"/>
        </w:rPr>
        <w:t>Levéltár</w:t>
      </w:r>
      <w:r w:rsidRPr="008E3C53">
        <w:rPr>
          <w:rFonts w:ascii="Garamond" w:hAnsi="Garamond"/>
          <w:color w:val="4C6371"/>
          <w:spacing w:val="-7"/>
        </w:rPr>
        <w:t xml:space="preserve"> </w:t>
      </w:r>
      <w:r w:rsidRPr="008E3C53">
        <w:rPr>
          <w:rFonts w:ascii="Garamond" w:hAnsi="Garamond"/>
          <w:color w:val="4C6371"/>
        </w:rPr>
        <w:t>előzetes</w:t>
      </w:r>
      <w:r w:rsidRPr="008E3C53">
        <w:rPr>
          <w:rFonts w:ascii="Garamond" w:hAnsi="Garamond"/>
          <w:color w:val="4C6371"/>
          <w:spacing w:val="-6"/>
        </w:rPr>
        <w:t xml:space="preserve"> </w:t>
      </w:r>
      <w:r w:rsidRPr="008E3C53">
        <w:rPr>
          <w:rFonts w:ascii="Garamond" w:hAnsi="Garamond"/>
          <w:color w:val="4C6371"/>
        </w:rPr>
        <w:t>engedélyével</w:t>
      </w:r>
      <w:r w:rsidRPr="008E3C53">
        <w:rPr>
          <w:rFonts w:ascii="Garamond" w:hAnsi="Garamond"/>
          <w:color w:val="4C6371"/>
          <w:spacing w:val="-6"/>
        </w:rPr>
        <w:t xml:space="preserve"> </w:t>
      </w:r>
      <w:r w:rsidRPr="008E3C53">
        <w:rPr>
          <w:rFonts w:ascii="Garamond" w:hAnsi="Garamond"/>
          <w:color w:val="4C6371"/>
        </w:rPr>
        <w:t>lehetséges.</w:t>
      </w:r>
    </w:p>
    <w:p w14:paraId="51CFC201" w14:textId="77777777" w:rsidR="00805117" w:rsidRPr="008E3C53" w:rsidRDefault="00805117" w:rsidP="00805117">
      <w:pPr>
        <w:pStyle w:val="Szvegtrzs"/>
        <w:spacing w:before="51" w:line="235" w:lineRule="auto"/>
        <w:ind w:left="142" w:right="-6" w:hanging="1"/>
        <w:jc w:val="both"/>
        <w:rPr>
          <w:rFonts w:ascii="Garamond" w:hAnsi="Garamond"/>
          <w:color w:val="4C6371"/>
        </w:rPr>
      </w:pPr>
    </w:p>
    <w:p w14:paraId="2A528764" w14:textId="77777777" w:rsidR="00805117" w:rsidRPr="008E3C53" w:rsidRDefault="00805117" w:rsidP="00805117">
      <w:pPr>
        <w:pStyle w:val="Szvegtrzs"/>
        <w:tabs>
          <w:tab w:val="right" w:leader="dot" w:pos="2127"/>
          <w:tab w:val="right" w:leader="dot" w:pos="2694"/>
          <w:tab w:val="right" w:leader="dot" w:pos="3969"/>
          <w:tab w:val="right" w:leader="dot" w:pos="4820"/>
          <w:tab w:val="right" w:pos="5670"/>
          <w:tab w:val="right" w:leader="dot" w:pos="8505"/>
        </w:tabs>
        <w:spacing w:before="51" w:line="235" w:lineRule="auto"/>
        <w:ind w:left="142" w:right="306"/>
        <w:jc w:val="both"/>
        <w:rPr>
          <w:rFonts w:ascii="Garamond" w:hAnsi="Garamond"/>
          <w:color w:val="4C6371"/>
        </w:rPr>
      </w:pPr>
      <w:r w:rsidRPr="008E3C53">
        <w:rPr>
          <w:rFonts w:ascii="Garamond" w:hAnsi="Garamond"/>
          <w:color w:val="4C6371"/>
        </w:rPr>
        <w:tab/>
        <w:t>,</w:t>
      </w:r>
      <w:r w:rsidRPr="008E3C53">
        <w:rPr>
          <w:rFonts w:ascii="Garamond" w:hAnsi="Garamond"/>
          <w:color w:val="4C6371"/>
          <w:spacing w:val="-7"/>
        </w:rPr>
        <w:t xml:space="preserve"> </w:t>
      </w:r>
      <w:r w:rsidRPr="008E3C53">
        <w:rPr>
          <w:rFonts w:ascii="Garamond" w:hAnsi="Garamond"/>
          <w:color w:val="4C6371"/>
        </w:rPr>
        <w:t xml:space="preserve">20 </w:t>
      </w:r>
      <w:r w:rsidRPr="008E3C53">
        <w:rPr>
          <w:rFonts w:ascii="Garamond" w:hAnsi="Garamond"/>
          <w:color w:val="4C6371"/>
        </w:rPr>
        <w:tab/>
        <w:t xml:space="preserve">év </w:t>
      </w:r>
      <w:r w:rsidRPr="008E3C53">
        <w:rPr>
          <w:rFonts w:ascii="Garamond" w:hAnsi="Garamond"/>
          <w:color w:val="4C6371"/>
        </w:rPr>
        <w:tab/>
      </w:r>
      <w:r w:rsidRPr="008E3C53">
        <w:rPr>
          <w:rFonts w:ascii="Garamond" w:hAnsi="Garamond"/>
          <w:color w:val="4C6371"/>
          <w:spacing w:val="-5"/>
        </w:rPr>
        <w:t>hónap</w:t>
      </w:r>
      <w:r w:rsidRPr="008E3C53">
        <w:rPr>
          <w:rFonts w:ascii="Garamond" w:hAnsi="Garamond"/>
          <w:color w:val="4C6371"/>
          <w:spacing w:val="-5"/>
        </w:rPr>
        <w:tab/>
      </w:r>
      <w:r w:rsidRPr="008E3C53">
        <w:rPr>
          <w:rFonts w:ascii="Garamond" w:hAnsi="Garamond"/>
          <w:color w:val="4C6371"/>
        </w:rPr>
        <w:t>nap</w:t>
      </w:r>
      <w:r w:rsidRPr="008E3C53">
        <w:rPr>
          <w:rFonts w:ascii="Garamond" w:hAnsi="Garamond"/>
          <w:color w:val="4C6371"/>
        </w:rPr>
        <w:tab/>
      </w:r>
      <w:r w:rsidRPr="008E3C53">
        <w:rPr>
          <w:rFonts w:ascii="Garamond" w:hAnsi="Garamond"/>
          <w:color w:val="4C6371"/>
        </w:rPr>
        <w:tab/>
      </w:r>
    </w:p>
    <w:p w14:paraId="3B20D7CD" w14:textId="77777777" w:rsidR="00805117" w:rsidRPr="008E3C53" w:rsidRDefault="00805117" w:rsidP="00805117">
      <w:pPr>
        <w:pStyle w:val="Szvegtrzs"/>
        <w:tabs>
          <w:tab w:val="center" w:pos="7088"/>
        </w:tabs>
        <w:spacing w:before="51" w:line="235" w:lineRule="auto"/>
        <w:ind w:left="218" w:right="305" w:hanging="1"/>
        <w:jc w:val="both"/>
        <w:rPr>
          <w:rFonts w:ascii="Garamond" w:hAnsi="Garamond"/>
          <w:color w:val="4C6371"/>
          <w:w w:val="95"/>
        </w:rPr>
      </w:pPr>
      <w:r w:rsidRPr="008E3C53">
        <w:rPr>
          <w:rFonts w:ascii="Garamond" w:hAnsi="Garamond"/>
          <w:color w:val="4C6371"/>
          <w:w w:val="95"/>
        </w:rPr>
        <w:tab/>
      </w:r>
      <w:r w:rsidRPr="008E3C53">
        <w:rPr>
          <w:rFonts w:ascii="Garamond" w:hAnsi="Garamond"/>
          <w:color w:val="4C6371"/>
          <w:w w:val="95"/>
        </w:rPr>
        <w:tab/>
        <w:t>aláírás</w:t>
      </w:r>
    </w:p>
    <w:p w14:paraId="7603B075" w14:textId="77777777" w:rsidR="00805117" w:rsidRPr="008E3C53" w:rsidRDefault="00805117" w:rsidP="00805117">
      <w:pPr>
        <w:pStyle w:val="Szvegtrzs"/>
        <w:spacing w:before="51" w:line="235" w:lineRule="auto"/>
        <w:ind w:left="218" w:right="305" w:hanging="1"/>
        <w:jc w:val="both"/>
        <w:rPr>
          <w:rFonts w:ascii="Garamond" w:hAnsi="Garamond"/>
          <w:color w:val="4C6371"/>
          <w:w w:val="95"/>
        </w:rPr>
      </w:pPr>
    </w:p>
    <w:p w14:paraId="0695624E" w14:textId="77777777" w:rsidR="00805117" w:rsidRPr="008E3C53" w:rsidRDefault="00805117" w:rsidP="00805117">
      <w:pPr>
        <w:pStyle w:val="Szvegtrzs"/>
        <w:spacing w:before="51" w:line="235" w:lineRule="auto"/>
        <w:ind w:left="218" w:right="305" w:hanging="1"/>
        <w:jc w:val="both"/>
        <w:rPr>
          <w:rFonts w:ascii="Garamond" w:hAnsi="Garamond"/>
          <w:color w:val="4C6371"/>
        </w:rPr>
      </w:pPr>
      <w:r w:rsidRPr="008E3C53">
        <w:rPr>
          <w:rFonts w:ascii="Garamond" w:hAnsi="Garamond"/>
          <w:color w:val="4C6371"/>
          <w:w w:val="95"/>
        </w:rPr>
        <w:t>*</w:t>
      </w:r>
      <w:r w:rsidRPr="008E3C53">
        <w:rPr>
          <w:rFonts w:ascii="Garamond" w:hAnsi="Garamond"/>
          <w:color w:val="4C6371"/>
          <w:spacing w:val="-8"/>
          <w:w w:val="95"/>
        </w:rPr>
        <w:t xml:space="preserve"> </w:t>
      </w:r>
      <w:r w:rsidRPr="008E3C53">
        <w:rPr>
          <w:rFonts w:ascii="Garamond" w:hAnsi="Garamond"/>
          <w:color w:val="4C6371"/>
          <w:w w:val="95"/>
        </w:rPr>
        <w:t>A</w:t>
      </w:r>
      <w:r w:rsidRPr="008E3C53">
        <w:rPr>
          <w:rFonts w:ascii="Garamond" w:hAnsi="Garamond"/>
          <w:color w:val="4C6371"/>
          <w:spacing w:val="-7"/>
          <w:w w:val="95"/>
        </w:rPr>
        <w:t xml:space="preserve"> </w:t>
      </w:r>
      <w:r w:rsidRPr="008E3C53">
        <w:rPr>
          <w:rFonts w:ascii="Garamond" w:hAnsi="Garamond"/>
          <w:color w:val="4C6371"/>
          <w:w w:val="95"/>
        </w:rPr>
        <w:t>Magyar</w:t>
      </w:r>
      <w:r w:rsidRPr="008E3C53">
        <w:rPr>
          <w:rFonts w:ascii="Garamond" w:hAnsi="Garamond"/>
          <w:color w:val="4C6371"/>
          <w:spacing w:val="-7"/>
          <w:w w:val="95"/>
        </w:rPr>
        <w:t xml:space="preserve"> </w:t>
      </w:r>
      <w:r w:rsidRPr="008E3C53">
        <w:rPr>
          <w:rFonts w:ascii="Garamond" w:hAnsi="Garamond"/>
          <w:color w:val="4C6371"/>
          <w:w w:val="95"/>
        </w:rPr>
        <w:t>Nemzeti</w:t>
      </w:r>
      <w:r w:rsidRPr="008E3C53">
        <w:rPr>
          <w:rFonts w:ascii="Garamond" w:hAnsi="Garamond"/>
          <w:color w:val="4C6371"/>
          <w:spacing w:val="-7"/>
          <w:w w:val="95"/>
        </w:rPr>
        <w:t xml:space="preserve"> </w:t>
      </w:r>
      <w:r w:rsidRPr="008E3C53">
        <w:rPr>
          <w:rFonts w:ascii="Garamond" w:hAnsi="Garamond"/>
          <w:color w:val="4C6371"/>
          <w:w w:val="95"/>
        </w:rPr>
        <w:t>Levéltár</w:t>
      </w:r>
      <w:r w:rsidRPr="008E3C53">
        <w:rPr>
          <w:rFonts w:ascii="Garamond" w:hAnsi="Garamond"/>
          <w:color w:val="4C6371"/>
          <w:spacing w:val="-8"/>
          <w:w w:val="95"/>
        </w:rPr>
        <w:t xml:space="preserve"> </w:t>
      </w:r>
      <w:r w:rsidRPr="008E3C53">
        <w:rPr>
          <w:rFonts w:ascii="Garamond" w:hAnsi="Garamond"/>
          <w:color w:val="4C6371"/>
          <w:w w:val="95"/>
        </w:rPr>
        <w:t>főigazgatói</w:t>
      </w:r>
      <w:r w:rsidRPr="008E3C53">
        <w:rPr>
          <w:rFonts w:ascii="Garamond" w:hAnsi="Garamond"/>
          <w:color w:val="4C6371"/>
          <w:spacing w:val="-7"/>
          <w:w w:val="95"/>
        </w:rPr>
        <w:t xml:space="preserve"> </w:t>
      </w:r>
      <w:r w:rsidRPr="008E3C53">
        <w:rPr>
          <w:rFonts w:ascii="Garamond" w:hAnsi="Garamond"/>
          <w:color w:val="4C6371"/>
          <w:w w:val="95"/>
        </w:rPr>
        <w:t>utasítása</w:t>
      </w:r>
      <w:r w:rsidRPr="008E3C53">
        <w:rPr>
          <w:rFonts w:ascii="Garamond" w:hAnsi="Garamond"/>
          <w:color w:val="4C6371"/>
          <w:spacing w:val="-6"/>
          <w:w w:val="95"/>
        </w:rPr>
        <w:t xml:space="preserve"> </w:t>
      </w:r>
      <w:r w:rsidRPr="008E3C53">
        <w:rPr>
          <w:rFonts w:ascii="Garamond" w:hAnsi="Garamond"/>
          <w:color w:val="4C6371"/>
          <w:w w:val="95"/>
        </w:rPr>
        <w:t>alapján</w:t>
      </w:r>
      <w:r w:rsidRPr="008E3C53">
        <w:rPr>
          <w:rFonts w:ascii="Garamond" w:hAnsi="Garamond"/>
          <w:color w:val="4C6371"/>
          <w:spacing w:val="-7"/>
          <w:w w:val="95"/>
        </w:rPr>
        <w:t xml:space="preserve"> </w:t>
      </w:r>
      <w:r w:rsidRPr="008E3C53">
        <w:rPr>
          <w:rFonts w:ascii="Garamond" w:hAnsi="Garamond"/>
          <w:color w:val="4C6371"/>
          <w:w w:val="95"/>
        </w:rPr>
        <w:t>a</w:t>
      </w:r>
      <w:r w:rsidRPr="008E3C53">
        <w:rPr>
          <w:rFonts w:ascii="Garamond" w:hAnsi="Garamond"/>
          <w:color w:val="4C6371"/>
          <w:spacing w:val="-7"/>
          <w:w w:val="95"/>
        </w:rPr>
        <w:t xml:space="preserve"> </w:t>
      </w:r>
      <w:r w:rsidRPr="008E3C53">
        <w:rPr>
          <w:rFonts w:ascii="Garamond" w:hAnsi="Garamond"/>
          <w:color w:val="4C6371"/>
          <w:w w:val="95"/>
        </w:rPr>
        <w:t>közlési</w:t>
      </w:r>
      <w:r w:rsidRPr="008E3C53">
        <w:rPr>
          <w:rFonts w:ascii="Garamond" w:hAnsi="Garamond"/>
          <w:color w:val="4C6371"/>
          <w:spacing w:val="-7"/>
          <w:w w:val="95"/>
        </w:rPr>
        <w:t xml:space="preserve"> </w:t>
      </w:r>
      <w:r w:rsidRPr="008E3C53">
        <w:rPr>
          <w:rFonts w:ascii="Garamond" w:hAnsi="Garamond"/>
          <w:color w:val="4C6371"/>
          <w:w w:val="95"/>
        </w:rPr>
        <w:t>díj</w:t>
      </w:r>
      <w:r w:rsidRPr="008E3C53">
        <w:rPr>
          <w:rFonts w:ascii="Garamond" w:hAnsi="Garamond"/>
          <w:color w:val="4C6371"/>
          <w:spacing w:val="-7"/>
          <w:w w:val="95"/>
        </w:rPr>
        <w:t xml:space="preserve"> </w:t>
      </w:r>
      <w:r w:rsidRPr="008E3C53">
        <w:rPr>
          <w:rFonts w:ascii="Garamond" w:hAnsi="Garamond"/>
          <w:color w:val="4C6371"/>
          <w:w w:val="95"/>
        </w:rPr>
        <w:t>megállapítása</w:t>
      </w:r>
      <w:r w:rsidRPr="008E3C53">
        <w:rPr>
          <w:rFonts w:ascii="Garamond" w:hAnsi="Garamond"/>
          <w:color w:val="4C6371"/>
          <w:spacing w:val="-6"/>
          <w:w w:val="95"/>
        </w:rPr>
        <w:t xml:space="preserve"> </w:t>
      </w:r>
      <w:r w:rsidRPr="008E3C53">
        <w:rPr>
          <w:rFonts w:ascii="Garamond" w:hAnsi="Garamond"/>
          <w:color w:val="4C6371"/>
          <w:w w:val="95"/>
        </w:rPr>
        <w:t>egyedi</w:t>
      </w:r>
      <w:r w:rsidRPr="008E3C53">
        <w:rPr>
          <w:rFonts w:ascii="Garamond" w:hAnsi="Garamond"/>
          <w:color w:val="4C6371"/>
          <w:spacing w:val="-7"/>
          <w:w w:val="95"/>
        </w:rPr>
        <w:t xml:space="preserve"> </w:t>
      </w:r>
      <w:r w:rsidRPr="008E3C53">
        <w:rPr>
          <w:rFonts w:ascii="Garamond" w:hAnsi="Garamond"/>
          <w:color w:val="4C6371"/>
          <w:w w:val="95"/>
        </w:rPr>
        <w:t>elbírálás</w:t>
      </w:r>
      <w:r w:rsidRPr="008E3C53">
        <w:rPr>
          <w:rFonts w:ascii="Garamond" w:hAnsi="Garamond"/>
          <w:color w:val="4C6371"/>
          <w:spacing w:val="-6"/>
          <w:w w:val="95"/>
        </w:rPr>
        <w:t xml:space="preserve"> </w:t>
      </w:r>
      <w:r w:rsidRPr="008E3C53">
        <w:rPr>
          <w:rFonts w:ascii="Garamond" w:hAnsi="Garamond"/>
          <w:color w:val="4C6371"/>
          <w:w w:val="95"/>
        </w:rPr>
        <w:t>alapján</w:t>
      </w:r>
      <w:r w:rsidRPr="008E3C53">
        <w:rPr>
          <w:rFonts w:ascii="Garamond" w:hAnsi="Garamond"/>
          <w:color w:val="4C6371"/>
          <w:spacing w:val="-6"/>
          <w:w w:val="95"/>
        </w:rPr>
        <w:t xml:space="preserve"> </w:t>
      </w:r>
      <w:r w:rsidRPr="008E3C53">
        <w:rPr>
          <w:rFonts w:ascii="Garamond" w:hAnsi="Garamond"/>
          <w:color w:val="4C6371"/>
          <w:w w:val="95"/>
        </w:rPr>
        <w:t>történik.</w:t>
      </w:r>
      <w:r w:rsidRPr="008E3C53">
        <w:rPr>
          <w:rFonts w:ascii="Garamond" w:hAnsi="Garamond"/>
          <w:color w:val="4C6371"/>
          <w:spacing w:val="-6"/>
          <w:w w:val="95"/>
        </w:rPr>
        <w:t xml:space="preserve"> </w:t>
      </w:r>
      <w:r w:rsidRPr="008E3C53">
        <w:rPr>
          <w:rFonts w:ascii="Garamond" w:hAnsi="Garamond"/>
          <w:color w:val="4C6371"/>
          <w:w w:val="95"/>
        </w:rPr>
        <w:t>A</w:t>
      </w:r>
      <w:r w:rsidRPr="008E3C53">
        <w:rPr>
          <w:rFonts w:ascii="Garamond" w:hAnsi="Garamond"/>
          <w:color w:val="4C6371"/>
          <w:spacing w:val="-7"/>
          <w:w w:val="95"/>
        </w:rPr>
        <w:t xml:space="preserve"> </w:t>
      </w:r>
      <w:r w:rsidRPr="008E3C53">
        <w:rPr>
          <w:rFonts w:ascii="Garamond" w:hAnsi="Garamond"/>
          <w:color w:val="4C6371"/>
          <w:w w:val="95"/>
        </w:rPr>
        <w:t>közlési</w:t>
      </w:r>
      <w:r w:rsidRPr="008E3C53">
        <w:rPr>
          <w:rFonts w:ascii="Garamond" w:hAnsi="Garamond"/>
          <w:color w:val="4C6371"/>
          <w:spacing w:val="-6"/>
          <w:w w:val="95"/>
        </w:rPr>
        <w:t xml:space="preserve"> </w:t>
      </w:r>
      <w:r w:rsidRPr="008E3C53">
        <w:rPr>
          <w:rFonts w:ascii="Garamond" w:hAnsi="Garamond"/>
          <w:color w:val="4C6371"/>
          <w:w w:val="95"/>
        </w:rPr>
        <w:t>engedély</w:t>
      </w:r>
      <w:r w:rsidRPr="008E3C53">
        <w:rPr>
          <w:rFonts w:ascii="Garamond" w:hAnsi="Garamond"/>
          <w:color w:val="4C6371"/>
          <w:spacing w:val="-6"/>
          <w:w w:val="95"/>
        </w:rPr>
        <w:t xml:space="preserve"> </w:t>
      </w:r>
      <w:r w:rsidRPr="008E3C53">
        <w:rPr>
          <w:rFonts w:ascii="Garamond" w:hAnsi="Garamond"/>
          <w:color w:val="4C6371"/>
          <w:w w:val="95"/>
        </w:rPr>
        <w:t xml:space="preserve">egy </w:t>
      </w:r>
      <w:r w:rsidRPr="008E3C53">
        <w:rPr>
          <w:rFonts w:ascii="Garamond" w:hAnsi="Garamond"/>
          <w:color w:val="4C6371"/>
        </w:rPr>
        <w:t>alkalomra</w:t>
      </w:r>
      <w:r w:rsidRPr="008E3C53">
        <w:rPr>
          <w:rFonts w:ascii="Garamond" w:hAnsi="Garamond"/>
          <w:color w:val="4C6371"/>
          <w:spacing w:val="-1"/>
        </w:rPr>
        <w:t xml:space="preserve"> </w:t>
      </w:r>
      <w:r w:rsidRPr="008E3C53">
        <w:rPr>
          <w:rFonts w:ascii="Garamond" w:hAnsi="Garamond"/>
          <w:color w:val="4C6371"/>
        </w:rPr>
        <w:t>szól.</w:t>
      </w:r>
    </w:p>
    <w:p w14:paraId="2BE91019" w14:textId="77777777" w:rsidR="00805117" w:rsidRPr="00F3186A" w:rsidRDefault="00805117" w:rsidP="00805117">
      <w:pPr>
        <w:ind w:left="-426"/>
        <w:jc w:val="left"/>
        <w:rPr>
          <w:rFonts w:eastAsia="Times New Roman" w:cs="Times New Roman"/>
          <w:b/>
          <w:bCs/>
          <w:sz w:val="26"/>
          <w:szCs w:val="26"/>
          <w:lang w:eastAsia="ar-SA"/>
        </w:rPr>
      </w:pPr>
    </w:p>
    <w:p w14:paraId="271B46AE" w14:textId="77777777" w:rsidR="00FA4752" w:rsidRPr="00B81604" w:rsidRDefault="00FA4752" w:rsidP="00B81604">
      <w:pPr>
        <w:tabs>
          <w:tab w:val="left" w:pos="2415"/>
        </w:tabs>
        <w:rPr>
          <w:lang w:eastAsia="ar-SA"/>
        </w:rPr>
      </w:pPr>
    </w:p>
    <w:bookmarkEnd w:id="0"/>
    <w:sectPr w:rsidR="00FA4752" w:rsidRPr="00B81604" w:rsidSect="00016F30">
      <w:headerReference w:type="default" r:id="rId7"/>
      <w:headerReference w:type="first" r:id="rId8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B1122" w14:textId="77777777" w:rsidR="001107BF" w:rsidRDefault="001107BF">
      <w:r>
        <w:separator/>
      </w:r>
    </w:p>
  </w:endnote>
  <w:endnote w:type="continuationSeparator" w:id="0">
    <w:p w14:paraId="77904B31" w14:textId="77777777" w:rsidR="001107BF" w:rsidRDefault="0011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B73BC" w14:textId="77777777" w:rsidR="001107BF" w:rsidRDefault="001107BF">
      <w:r>
        <w:separator/>
      </w:r>
    </w:p>
  </w:footnote>
  <w:footnote w:type="continuationSeparator" w:id="0">
    <w:p w14:paraId="1D5100C8" w14:textId="77777777" w:rsidR="001107BF" w:rsidRDefault="00110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2D37" w14:textId="3E93624C" w:rsidR="00116584" w:rsidRPr="00D91BE9" w:rsidRDefault="00FE39F3" w:rsidP="00C83351">
    <w:pPr>
      <w:pStyle w:val="lfej"/>
      <w:tabs>
        <w:tab w:val="clear" w:pos="4536"/>
      </w:tabs>
      <w:rPr>
        <w:i/>
        <w:iCs/>
      </w:rPr>
    </w:pPr>
    <w:r w:rsidRPr="00D91BE9">
      <w:rPr>
        <w:i/>
        <w:iCs/>
      </w:rPr>
      <w:tab/>
    </w:r>
    <w:r w:rsidR="00116584" w:rsidRPr="00D91BE9">
      <w:rPr>
        <w:i/>
        <w:iCs/>
        <w:color w:val="4C6371"/>
      </w:rPr>
      <w:t>11</w:t>
    </w:r>
    <w:r w:rsidRPr="00D91BE9">
      <w:rPr>
        <w:i/>
        <w:iCs/>
        <w:color w:val="4C6371"/>
      </w:rPr>
      <w:t>. sz</w:t>
    </w:r>
    <w:r w:rsidR="00116584" w:rsidRPr="00D91BE9">
      <w:rPr>
        <w:i/>
        <w:iCs/>
        <w:color w:val="4C6371"/>
      </w:rPr>
      <w:t>ámú</w:t>
    </w:r>
    <w:r w:rsidRPr="00D91BE9">
      <w:rPr>
        <w:i/>
        <w:iCs/>
        <w:color w:val="4C6371"/>
      </w:rPr>
      <w:t xml:space="preserve"> melléklet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EF9D" w14:textId="77777777" w:rsidR="00116584" w:rsidRDefault="00FE39F3" w:rsidP="00832875">
    <w:pPr>
      <w:pStyle w:val="lfej"/>
      <w:tabs>
        <w:tab w:val="clear" w:pos="4536"/>
      </w:tabs>
    </w:pPr>
    <w:r w:rsidRPr="00750145">
      <w:rPr>
        <w:noProof/>
        <w:position w:val="-17"/>
        <w:lang w:eastAsia="hu-HU"/>
      </w:rPr>
      <w:drawing>
        <wp:anchor distT="0" distB="0" distL="114300" distR="114300" simplePos="0" relativeHeight="251648512" behindDoc="0" locked="0" layoutInCell="1" allowOverlap="1" wp14:anchorId="25220951" wp14:editId="25CC1E00">
          <wp:simplePos x="0" y="0"/>
          <wp:positionH relativeFrom="column">
            <wp:posOffset>14605</wp:posOffset>
          </wp:positionH>
          <wp:positionV relativeFrom="paragraph">
            <wp:posOffset>-107315</wp:posOffset>
          </wp:positionV>
          <wp:extent cx="1270635" cy="393065"/>
          <wp:effectExtent l="0" t="0" r="5715" b="6985"/>
          <wp:wrapSquare wrapText="bothSides"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05A7">
      <w:rPr>
        <w:color w:val="4C6371"/>
      </w:rPr>
      <w:t>Kutatási Szabályzat 17. sz. melléklete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92A9356"/>
    <w:lvl w:ilvl="0">
      <w:start w:val="1"/>
      <w:numFmt w:val="decimal"/>
      <w:pStyle w:val="paragrafus1"/>
      <w:lvlText w:val="(%1)"/>
      <w:lvlJc w:val="left"/>
      <w:pPr>
        <w:tabs>
          <w:tab w:val="num" w:pos="190"/>
        </w:tabs>
        <w:ind w:left="190" w:hanging="425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2774CEA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C02EB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42450"/>
    <w:multiLevelType w:val="hybridMultilevel"/>
    <w:tmpl w:val="7ED0871A"/>
    <w:lvl w:ilvl="0" w:tplc="9D98592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A84AC8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A7250"/>
    <w:multiLevelType w:val="hybridMultilevel"/>
    <w:tmpl w:val="D8A84E7E"/>
    <w:lvl w:ilvl="0" w:tplc="6F7C679A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323AC7"/>
    <w:multiLevelType w:val="hybridMultilevel"/>
    <w:tmpl w:val="688085D0"/>
    <w:lvl w:ilvl="0" w:tplc="D00285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670FE3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5606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3" w15:restartNumberingAfterBreak="0">
    <w:nsid w:val="2C127496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21DE0"/>
    <w:multiLevelType w:val="hybridMultilevel"/>
    <w:tmpl w:val="7CDA30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pStyle w:val="paragrafus3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95EDE"/>
    <w:multiLevelType w:val="hybridMultilevel"/>
    <w:tmpl w:val="64FCB0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E5FC5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A3938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57E72"/>
    <w:multiLevelType w:val="hybridMultilevel"/>
    <w:tmpl w:val="6478E952"/>
    <w:lvl w:ilvl="0" w:tplc="0000000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/>
      </w:rPr>
    </w:lvl>
    <w:lvl w:ilvl="1" w:tplc="040E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71" w:hanging="360"/>
      </w:pPr>
      <w:rPr>
        <w:rFonts w:ascii="Wingdings" w:hAnsi="Wingdings" w:hint="default"/>
      </w:rPr>
    </w:lvl>
  </w:abstractNum>
  <w:abstractNum w:abstractNumId="19" w15:restartNumberingAfterBreak="0">
    <w:nsid w:val="356A5E27"/>
    <w:multiLevelType w:val="hybridMultilevel"/>
    <w:tmpl w:val="ACAA799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33FF9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26F3C"/>
    <w:multiLevelType w:val="hybridMultilevel"/>
    <w:tmpl w:val="E43EDFB0"/>
    <w:lvl w:ilvl="0" w:tplc="040E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683F0E"/>
    <w:multiLevelType w:val="hybridMultilevel"/>
    <w:tmpl w:val="1C50AC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76EA5"/>
    <w:multiLevelType w:val="hybridMultilevel"/>
    <w:tmpl w:val="4C4C6A08"/>
    <w:lvl w:ilvl="0" w:tplc="22EC30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A10281"/>
    <w:multiLevelType w:val="hybridMultilevel"/>
    <w:tmpl w:val="97CCD99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9D83247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F3AFF"/>
    <w:multiLevelType w:val="hybridMultilevel"/>
    <w:tmpl w:val="2B92DD3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105C9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C0F7B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C15F2"/>
    <w:multiLevelType w:val="hybridMultilevel"/>
    <w:tmpl w:val="A1E0943A"/>
    <w:lvl w:ilvl="0" w:tplc="C3C0513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5FB35F6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047D3"/>
    <w:multiLevelType w:val="hybridMultilevel"/>
    <w:tmpl w:val="356AA0A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8AE4BCC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93416"/>
    <w:multiLevelType w:val="multilevel"/>
    <w:tmpl w:val="E5FC9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B232A0B"/>
    <w:multiLevelType w:val="multilevel"/>
    <w:tmpl w:val="0AE2D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F3F3EF3"/>
    <w:multiLevelType w:val="hybridMultilevel"/>
    <w:tmpl w:val="452E47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882DCA"/>
    <w:multiLevelType w:val="hybridMultilevel"/>
    <w:tmpl w:val="B914D412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10D6CEF"/>
    <w:multiLevelType w:val="hybridMultilevel"/>
    <w:tmpl w:val="D91A4C24"/>
    <w:lvl w:ilvl="0" w:tplc="8062D0E4">
      <w:start w:val="1"/>
      <w:numFmt w:val="decimal"/>
      <w:lvlText w:val="%1."/>
      <w:lvlJc w:val="left"/>
      <w:pPr>
        <w:ind w:left="296" w:hanging="188"/>
      </w:pPr>
      <w:rPr>
        <w:rFonts w:hint="default"/>
        <w:b/>
        <w:bCs/>
        <w:spacing w:val="0"/>
        <w:w w:val="80"/>
        <w:lang w:val="hu-HU" w:eastAsia="en-US" w:bidi="ar-SA"/>
      </w:rPr>
    </w:lvl>
    <w:lvl w:ilvl="1" w:tplc="47448940">
      <w:numFmt w:val="bullet"/>
      <w:lvlText w:val=""/>
      <w:lvlJc w:val="left"/>
      <w:pPr>
        <w:ind w:left="1669" w:hanging="360"/>
      </w:pPr>
      <w:rPr>
        <w:rFonts w:ascii="Symbol" w:eastAsia="Symbol" w:hAnsi="Symbol" w:cs="Symbol" w:hint="default"/>
        <w:w w:val="100"/>
        <w:sz w:val="20"/>
        <w:szCs w:val="20"/>
        <w:lang w:val="hu-HU" w:eastAsia="en-US" w:bidi="ar-SA"/>
      </w:rPr>
    </w:lvl>
    <w:lvl w:ilvl="2" w:tplc="D908CA90">
      <w:numFmt w:val="bullet"/>
      <w:lvlText w:val="•"/>
      <w:lvlJc w:val="left"/>
      <w:pPr>
        <w:ind w:left="2637" w:hanging="360"/>
      </w:pPr>
      <w:rPr>
        <w:rFonts w:hint="default"/>
        <w:lang w:val="hu-HU" w:eastAsia="en-US" w:bidi="ar-SA"/>
      </w:rPr>
    </w:lvl>
    <w:lvl w:ilvl="3" w:tplc="959C2A18">
      <w:numFmt w:val="bullet"/>
      <w:lvlText w:val="•"/>
      <w:lvlJc w:val="left"/>
      <w:pPr>
        <w:ind w:left="3615" w:hanging="360"/>
      </w:pPr>
      <w:rPr>
        <w:rFonts w:hint="default"/>
        <w:lang w:val="hu-HU" w:eastAsia="en-US" w:bidi="ar-SA"/>
      </w:rPr>
    </w:lvl>
    <w:lvl w:ilvl="4" w:tplc="5EA07C70">
      <w:numFmt w:val="bullet"/>
      <w:lvlText w:val="•"/>
      <w:lvlJc w:val="left"/>
      <w:pPr>
        <w:ind w:left="4593" w:hanging="360"/>
      </w:pPr>
      <w:rPr>
        <w:rFonts w:hint="default"/>
        <w:lang w:val="hu-HU" w:eastAsia="en-US" w:bidi="ar-SA"/>
      </w:rPr>
    </w:lvl>
    <w:lvl w:ilvl="5" w:tplc="49607CDC">
      <w:numFmt w:val="bullet"/>
      <w:lvlText w:val="•"/>
      <w:lvlJc w:val="left"/>
      <w:pPr>
        <w:ind w:left="5571" w:hanging="360"/>
      </w:pPr>
      <w:rPr>
        <w:rFonts w:hint="default"/>
        <w:lang w:val="hu-HU" w:eastAsia="en-US" w:bidi="ar-SA"/>
      </w:rPr>
    </w:lvl>
    <w:lvl w:ilvl="6" w:tplc="62ACEBC2">
      <w:numFmt w:val="bullet"/>
      <w:lvlText w:val="•"/>
      <w:lvlJc w:val="left"/>
      <w:pPr>
        <w:ind w:left="6548" w:hanging="360"/>
      </w:pPr>
      <w:rPr>
        <w:rFonts w:hint="default"/>
        <w:lang w:val="hu-HU" w:eastAsia="en-US" w:bidi="ar-SA"/>
      </w:rPr>
    </w:lvl>
    <w:lvl w:ilvl="7" w:tplc="FB70918C">
      <w:numFmt w:val="bullet"/>
      <w:lvlText w:val="•"/>
      <w:lvlJc w:val="left"/>
      <w:pPr>
        <w:ind w:left="7526" w:hanging="360"/>
      </w:pPr>
      <w:rPr>
        <w:rFonts w:hint="default"/>
        <w:lang w:val="hu-HU" w:eastAsia="en-US" w:bidi="ar-SA"/>
      </w:rPr>
    </w:lvl>
    <w:lvl w:ilvl="8" w:tplc="2D626C24">
      <w:numFmt w:val="bullet"/>
      <w:lvlText w:val="•"/>
      <w:lvlJc w:val="left"/>
      <w:pPr>
        <w:ind w:left="8504" w:hanging="360"/>
      </w:pPr>
      <w:rPr>
        <w:rFonts w:hint="default"/>
        <w:lang w:val="hu-HU" w:eastAsia="en-US" w:bidi="ar-SA"/>
      </w:rPr>
    </w:lvl>
  </w:abstractNum>
  <w:abstractNum w:abstractNumId="38" w15:restartNumberingAfterBreak="0">
    <w:nsid w:val="66994CEA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205D0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45232"/>
    <w:multiLevelType w:val="hybridMultilevel"/>
    <w:tmpl w:val="3A4021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46F1E"/>
    <w:multiLevelType w:val="multilevel"/>
    <w:tmpl w:val="0CFA38A2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782866AC"/>
    <w:multiLevelType w:val="multilevel"/>
    <w:tmpl w:val="C212D356"/>
    <w:lvl w:ilvl="0">
      <w:start w:val="1"/>
      <w:numFmt w:val="decimal"/>
      <w:pStyle w:val="Tartalomjegyzkcmsora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426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D446D5A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5606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44" w15:restartNumberingAfterBreak="0">
    <w:nsid w:val="7E4861DB"/>
    <w:multiLevelType w:val="hybridMultilevel"/>
    <w:tmpl w:val="A2981308"/>
    <w:lvl w:ilvl="0" w:tplc="826CDE5A">
      <w:numFmt w:val="bullet"/>
      <w:lvlText w:val="□"/>
      <w:lvlJc w:val="left"/>
      <w:pPr>
        <w:ind w:left="2408" w:hanging="216"/>
      </w:pPr>
      <w:rPr>
        <w:rFonts w:ascii="Times New Roman" w:eastAsia="Times New Roman" w:hAnsi="Times New Roman" w:cs="Times New Roman" w:hint="default"/>
        <w:i/>
        <w:w w:val="99"/>
        <w:sz w:val="28"/>
        <w:szCs w:val="28"/>
        <w:lang w:val="hu-HU" w:eastAsia="en-US" w:bidi="ar-SA"/>
      </w:rPr>
    </w:lvl>
    <w:lvl w:ilvl="1" w:tplc="D3584E7E">
      <w:numFmt w:val="bullet"/>
      <w:lvlText w:val="•"/>
      <w:lvlJc w:val="left"/>
      <w:pPr>
        <w:ind w:left="2593" w:hanging="216"/>
      </w:pPr>
      <w:rPr>
        <w:rFonts w:hint="default"/>
        <w:lang w:val="hu-HU" w:eastAsia="en-US" w:bidi="ar-SA"/>
      </w:rPr>
    </w:lvl>
    <w:lvl w:ilvl="2" w:tplc="C84E08B4">
      <w:numFmt w:val="bullet"/>
      <w:lvlText w:val="•"/>
      <w:lvlJc w:val="left"/>
      <w:pPr>
        <w:ind w:left="2787" w:hanging="216"/>
      </w:pPr>
      <w:rPr>
        <w:rFonts w:hint="default"/>
        <w:lang w:val="hu-HU" w:eastAsia="en-US" w:bidi="ar-SA"/>
      </w:rPr>
    </w:lvl>
    <w:lvl w:ilvl="3" w:tplc="44E0C95A">
      <w:numFmt w:val="bullet"/>
      <w:lvlText w:val="•"/>
      <w:lvlJc w:val="left"/>
      <w:pPr>
        <w:ind w:left="2980" w:hanging="216"/>
      </w:pPr>
      <w:rPr>
        <w:rFonts w:hint="default"/>
        <w:lang w:val="hu-HU" w:eastAsia="en-US" w:bidi="ar-SA"/>
      </w:rPr>
    </w:lvl>
    <w:lvl w:ilvl="4" w:tplc="25709066">
      <w:numFmt w:val="bullet"/>
      <w:lvlText w:val="•"/>
      <w:lvlJc w:val="left"/>
      <w:pPr>
        <w:ind w:left="3174" w:hanging="216"/>
      </w:pPr>
      <w:rPr>
        <w:rFonts w:hint="default"/>
        <w:lang w:val="hu-HU" w:eastAsia="en-US" w:bidi="ar-SA"/>
      </w:rPr>
    </w:lvl>
    <w:lvl w:ilvl="5" w:tplc="13201156">
      <w:numFmt w:val="bullet"/>
      <w:lvlText w:val="•"/>
      <w:lvlJc w:val="left"/>
      <w:pPr>
        <w:ind w:left="3367" w:hanging="216"/>
      </w:pPr>
      <w:rPr>
        <w:rFonts w:hint="default"/>
        <w:lang w:val="hu-HU" w:eastAsia="en-US" w:bidi="ar-SA"/>
      </w:rPr>
    </w:lvl>
    <w:lvl w:ilvl="6" w:tplc="8C8AFE60">
      <w:numFmt w:val="bullet"/>
      <w:lvlText w:val="•"/>
      <w:lvlJc w:val="left"/>
      <w:pPr>
        <w:ind w:left="3561" w:hanging="216"/>
      </w:pPr>
      <w:rPr>
        <w:rFonts w:hint="default"/>
        <w:lang w:val="hu-HU" w:eastAsia="en-US" w:bidi="ar-SA"/>
      </w:rPr>
    </w:lvl>
    <w:lvl w:ilvl="7" w:tplc="408E1226">
      <w:numFmt w:val="bullet"/>
      <w:lvlText w:val="•"/>
      <w:lvlJc w:val="left"/>
      <w:pPr>
        <w:ind w:left="3754" w:hanging="216"/>
      </w:pPr>
      <w:rPr>
        <w:rFonts w:hint="default"/>
        <w:lang w:val="hu-HU" w:eastAsia="en-US" w:bidi="ar-SA"/>
      </w:rPr>
    </w:lvl>
    <w:lvl w:ilvl="8" w:tplc="B76E91D2">
      <w:numFmt w:val="bullet"/>
      <w:lvlText w:val="•"/>
      <w:lvlJc w:val="left"/>
      <w:pPr>
        <w:ind w:left="3948" w:hanging="216"/>
      </w:pPr>
      <w:rPr>
        <w:rFonts w:hint="default"/>
        <w:lang w:val="hu-HU" w:eastAsia="en-US" w:bidi="ar-SA"/>
      </w:rPr>
    </w:lvl>
  </w:abstractNum>
  <w:num w:numId="1" w16cid:durableId="523062229">
    <w:abstractNumId w:val="14"/>
  </w:num>
  <w:num w:numId="2" w16cid:durableId="1950040741">
    <w:abstractNumId w:val="29"/>
  </w:num>
  <w:num w:numId="3" w16cid:durableId="902955309">
    <w:abstractNumId w:val="0"/>
  </w:num>
  <w:num w:numId="4" w16cid:durableId="93093280">
    <w:abstractNumId w:val="42"/>
  </w:num>
  <w:num w:numId="5" w16cid:durableId="1576011167">
    <w:abstractNumId w:val="21"/>
  </w:num>
  <w:num w:numId="6" w16cid:durableId="1973632869">
    <w:abstractNumId w:val="1"/>
  </w:num>
  <w:num w:numId="7" w16cid:durableId="1750302518">
    <w:abstractNumId w:val="24"/>
  </w:num>
  <w:num w:numId="8" w16cid:durableId="1354304589">
    <w:abstractNumId w:val="19"/>
  </w:num>
  <w:num w:numId="9" w16cid:durableId="766654546">
    <w:abstractNumId w:val="18"/>
  </w:num>
  <w:num w:numId="10" w16cid:durableId="1692803946">
    <w:abstractNumId w:val="33"/>
  </w:num>
  <w:num w:numId="11" w16cid:durableId="1029070276">
    <w:abstractNumId w:val="34"/>
  </w:num>
  <w:num w:numId="12" w16cid:durableId="508373624">
    <w:abstractNumId w:val="11"/>
  </w:num>
  <w:num w:numId="13" w16cid:durableId="1964311466">
    <w:abstractNumId w:val="23"/>
  </w:num>
  <w:num w:numId="14" w16cid:durableId="371082166">
    <w:abstractNumId w:val="10"/>
  </w:num>
  <w:num w:numId="15" w16cid:durableId="1054085179">
    <w:abstractNumId w:val="8"/>
  </w:num>
  <w:num w:numId="16" w16cid:durableId="787158944">
    <w:abstractNumId w:val="35"/>
  </w:num>
  <w:num w:numId="17" w16cid:durableId="2074425579">
    <w:abstractNumId w:val="9"/>
  </w:num>
  <w:num w:numId="18" w16cid:durableId="142506885">
    <w:abstractNumId w:val="20"/>
  </w:num>
  <w:num w:numId="19" w16cid:durableId="492600147">
    <w:abstractNumId w:val="36"/>
  </w:num>
  <w:num w:numId="20" w16cid:durableId="2100250188">
    <w:abstractNumId w:val="38"/>
  </w:num>
  <w:num w:numId="21" w16cid:durableId="609162450">
    <w:abstractNumId w:val="13"/>
  </w:num>
  <w:num w:numId="22" w16cid:durableId="1427573103">
    <w:abstractNumId w:val="17"/>
  </w:num>
  <w:num w:numId="23" w16cid:durableId="1149129597">
    <w:abstractNumId w:val="16"/>
  </w:num>
  <w:num w:numId="24" w16cid:durableId="1583950121">
    <w:abstractNumId w:val="7"/>
  </w:num>
  <w:num w:numId="25" w16cid:durableId="154809470">
    <w:abstractNumId w:val="12"/>
  </w:num>
  <w:num w:numId="26" w16cid:durableId="1004549000">
    <w:abstractNumId w:val="43"/>
  </w:num>
  <w:num w:numId="27" w16cid:durableId="79253456">
    <w:abstractNumId w:val="26"/>
  </w:num>
  <w:num w:numId="28" w16cid:durableId="1998417183">
    <w:abstractNumId w:val="41"/>
  </w:num>
  <w:num w:numId="29" w16cid:durableId="996692307">
    <w:abstractNumId w:val="2"/>
  </w:num>
  <w:num w:numId="30" w16cid:durableId="1809125103">
    <w:abstractNumId w:val="3"/>
  </w:num>
  <w:num w:numId="31" w16cid:durableId="278344121">
    <w:abstractNumId w:val="4"/>
  </w:num>
  <w:num w:numId="32" w16cid:durableId="207186622">
    <w:abstractNumId w:val="5"/>
  </w:num>
  <w:num w:numId="33" w16cid:durableId="674385200">
    <w:abstractNumId w:val="41"/>
    <w:lvlOverride w:ilvl="0">
      <w:startOverride w:val="7"/>
    </w:lvlOverride>
    <w:lvlOverride w:ilvl="1">
      <w:startOverride w:val="1"/>
    </w:lvlOverride>
    <w:lvlOverride w:ilvl="2">
      <w:startOverride w:val="2"/>
    </w:lvlOverride>
  </w:num>
  <w:num w:numId="34" w16cid:durableId="2136175580">
    <w:abstractNumId w:val="15"/>
  </w:num>
  <w:num w:numId="35" w16cid:durableId="1200508998">
    <w:abstractNumId w:val="27"/>
  </w:num>
  <w:num w:numId="36" w16cid:durableId="1910113393">
    <w:abstractNumId w:val="30"/>
  </w:num>
  <w:num w:numId="37" w16cid:durableId="110439138">
    <w:abstractNumId w:val="39"/>
  </w:num>
  <w:num w:numId="38" w16cid:durableId="1962220818">
    <w:abstractNumId w:val="44"/>
  </w:num>
  <w:num w:numId="39" w16cid:durableId="487987445">
    <w:abstractNumId w:val="37"/>
  </w:num>
  <w:num w:numId="40" w16cid:durableId="168277383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61193094">
    <w:abstractNumId w:val="25"/>
  </w:num>
  <w:num w:numId="42" w16cid:durableId="1463578770">
    <w:abstractNumId w:val="31"/>
  </w:num>
  <w:num w:numId="43" w16cid:durableId="40835980">
    <w:abstractNumId w:val="28"/>
  </w:num>
  <w:num w:numId="44" w16cid:durableId="1649095400">
    <w:abstractNumId w:val="22"/>
  </w:num>
  <w:num w:numId="45" w16cid:durableId="246500684">
    <w:abstractNumId w:val="32"/>
  </w:num>
  <w:num w:numId="46" w16cid:durableId="20561539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97759175">
    <w:abstractNumId w:val="40"/>
  </w:num>
  <w:num w:numId="48" w16cid:durableId="1217740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F3"/>
    <w:rsid w:val="0001618C"/>
    <w:rsid w:val="00016F30"/>
    <w:rsid w:val="00024DD9"/>
    <w:rsid w:val="001107BF"/>
    <w:rsid w:val="00116584"/>
    <w:rsid w:val="002D4744"/>
    <w:rsid w:val="00355EC6"/>
    <w:rsid w:val="003569A7"/>
    <w:rsid w:val="00500FD9"/>
    <w:rsid w:val="007B3A8F"/>
    <w:rsid w:val="007D1BD7"/>
    <w:rsid w:val="00805117"/>
    <w:rsid w:val="0083417A"/>
    <w:rsid w:val="008E3C53"/>
    <w:rsid w:val="00B81604"/>
    <w:rsid w:val="00BE5334"/>
    <w:rsid w:val="00C87DB6"/>
    <w:rsid w:val="00D83D6E"/>
    <w:rsid w:val="00D91BE9"/>
    <w:rsid w:val="00E00691"/>
    <w:rsid w:val="00E5163B"/>
    <w:rsid w:val="00FA4752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BC9530"/>
  <w15:chartTrackingRefBased/>
  <w15:docId w15:val="{9CB66418-23A6-4523-B789-C543F314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E39F3"/>
    <w:pPr>
      <w:spacing w:after="0" w:line="240" w:lineRule="auto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link w:val="Cmsor1Char"/>
    <w:autoRedefine/>
    <w:uiPriority w:val="99"/>
    <w:qFormat/>
    <w:rsid w:val="00FE39F3"/>
    <w:pPr>
      <w:keepNext/>
      <w:keepLines/>
      <w:numPr>
        <w:numId w:val="28"/>
      </w:numPr>
      <w:suppressAutoHyphens/>
      <w:spacing w:before="480"/>
      <w:outlineLvl w:val="0"/>
    </w:pPr>
    <w:rPr>
      <w:rFonts w:eastAsia="Times New Roman" w:cs="Times New Roman"/>
      <w:b/>
      <w:bCs/>
      <w:szCs w:val="24"/>
      <w:lang w:eastAsia="ar-SA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FE39F3"/>
    <w:pPr>
      <w:keepNext/>
      <w:keepLines/>
      <w:numPr>
        <w:ilvl w:val="1"/>
        <w:numId w:val="28"/>
      </w:numPr>
      <w:suppressAutoHyphens/>
      <w:spacing w:before="200"/>
      <w:outlineLvl w:val="1"/>
    </w:pPr>
    <w:rPr>
      <w:rFonts w:eastAsia="Times New Roman" w:cs="Times New Roman"/>
      <w:b/>
      <w:bCs/>
      <w:szCs w:val="24"/>
      <w:lang w:eastAsia="ar-SA"/>
    </w:rPr>
  </w:style>
  <w:style w:type="paragraph" w:styleId="Cmsor3">
    <w:name w:val="heading 3"/>
    <w:basedOn w:val="Norml"/>
    <w:next w:val="Norml"/>
    <w:link w:val="Cmsor3Char"/>
    <w:autoRedefine/>
    <w:uiPriority w:val="99"/>
    <w:qFormat/>
    <w:rsid w:val="00FE39F3"/>
    <w:pPr>
      <w:keepNext/>
      <w:keepLines/>
      <w:numPr>
        <w:ilvl w:val="2"/>
        <w:numId w:val="28"/>
      </w:numPr>
      <w:suppressAutoHyphens/>
      <w:spacing w:before="200"/>
      <w:outlineLvl w:val="2"/>
    </w:pPr>
    <w:rPr>
      <w:rFonts w:eastAsia="Times New Roman" w:cs="Times New Roman"/>
      <w:b/>
      <w:bCs/>
      <w:szCs w:val="24"/>
      <w:lang w:eastAsia="ar-SA"/>
    </w:rPr>
  </w:style>
  <w:style w:type="paragraph" w:styleId="Cmsor4">
    <w:name w:val="heading 4"/>
    <w:basedOn w:val="Norml"/>
    <w:next w:val="Norml"/>
    <w:link w:val="Cmsor4Char"/>
    <w:autoRedefine/>
    <w:uiPriority w:val="99"/>
    <w:qFormat/>
    <w:rsid w:val="00FE39F3"/>
    <w:pPr>
      <w:keepNext/>
      <w:keepLines/>
      <w:suppressAutoHyphens/>
      <w:spacing w:before="200"/>
      <w:outlineLvl w:val="3"/>
    </w:pPr>
    <w:rPr>
      <w:rFonts w:eastAsia="Times New Roman" w:cs="Times New Roman"/>
      <w:b/>
      <w:bCs/>
      <w:iCs/>
      <w:sz w:val="28"/>
      <w:szCs w:val="28"/>
      <w:lang w:eastAsia="ar-SA"/>
    </w:rPr>
  </w:style>
  <w:style w:type="paragraph" w:styleId="Cmsor5">
    <w:name w:val="heading 5"/>
    <w:basedOn w:val="Norml"/>
    <w:next w:val="Norml"/>
    <w:link w:val="Cmsor5Char"/>
    <w:autoRedefine/>
    <w:uiPriority w:val="99"/>
    <w:qFormat/>
    <w:rsid w:val="00FE39F3"/>
    <w:pPr>
      <w:keepNext/>
      <w:keepLines/>
      <w:suppressAutoHyphens/>
      <w:spacing w:before="200"/>
      <w:outlineLvl w:val="4"/>
    </w:pPr>
    <w:rPr>
      <w:rFonts w:eastAsia="Times New Roman" w:cs="Times New Roman"/>
      <w:caps/>
      <w:sz w:val="26"/>
      <w:szCs w:val="26"/>
      <w:lang w:eastAsia="ar-SA"/>
    </w:rPr>
  </w:style>
  <w:style w:type="paragraph" w:styleId="Cmsor6">
    <w:name w:val="heading 6"/>
    <w:basedOn w:val="Norml"/>
    <w:next w:val="Norml"/>
    <w:link w:val="Cmsor6Char"/>
    <w:autoRedefine/>
    <w:uiPriority w:val="99"/>
    <w:qFormat/>
    <w:rsid w:val="00116584"/>
    <w:pPr>
      <w:keepNext/>
      <w:keepLines/>
      <w:suppressAutoHyphens/>
      <w:spacing w:before="200"/>
      <w:jc w:val="center"/>
      <w:outlineLvl w:val="5"/>
    </w:pPr>
    <w:rPr>
      <w:rFonts w:eastAsia="Times New Roman" w:cs="Times New Roman"/>
      <w:b/>
      <w:iCs/>
      <w:caps/>
      <w:sz w:val="22"/>
      <w:lang w:eastAsia="ar-SA"/>
    </w:rPr>
  </w:style>
  <w:style w:type="paragraph" w:styleId="Cmsor7">
    <w:name w:val="heading 7"/>
    <w:basedOn w:val="Norml"/>
    <w:next w:val="Norml"/>
    <w:link w:val="Cmsor7Char"/>
    <w:uiPriority w:val="99"/>
    <w:qFormat/>
    <w:rsid w:val="00FE39F3"/>
    <w:pPr>
      <w:keepNext/>
      <w:keepLines/>
      <w:numPr>
        <w:ilvl w:val="6"/>
        <w:numId w:val="28"/>
      </w:numPr>
      <w:suppressAutoHyphens/>
      <w:spacing w:before="200"/>
      <w:outlineLvl w:val="6"/>
    </w:pPr>
    <w:rPr>
      <w:rFonts w:ascii="Arial" w:eastAsia="Times New Roman" w:hAnsi="Arial" w:cs="Times New Roman"/>
      <w:i/>
      <w:iCs/>
      <w:color w:val="404040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qFormat/>
    <w:rsid w:val="00FE39F3"/>
    <w:pPr>
      <w:keepNext/>
      <w:keepLines/>
      <w:numPr>
        <w:ilvl w:val="7"/>
        <w:numId w:val="28"/>
      </w:numPr>
      <w:suppressAutoHyphens/>
      <w:spacing w:before="20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Cmsor9">
    <w:name w:val="heading 9"/>
    <w:basedOn w:val="Norml"/>
    <w:next w:val="Norml"/>
    <w:link w:val="Cmsor9Char"/>
    <w:uiPriority w:val="99"/>
    <w:qFormat/>
    <w:rsid w:val="00FE39F3"/>
    <w:pPr>
      <w:keepNext/>
      <w:keepLines/>
      <w:numPr>
        <w:ilvl w:val="8"/>
        <w:numId w:val="28"/>
      </w:numPr>
      <w:suppressAutoHyphens/>
      <w:spacing w:before="20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E39F3"/>
    <w:rPr>
      <w:rFonts w:ascii="Garamond" w:eastAsia="Times New Roman" w:hAnsi="Garamond" w:cs="Times New Roman"/>
      <w:b/>
      <w:bCs/>
      <w:sz w:val="24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uiPriority w:val="99"/>
    <w:rsid w:val="00FE39F3"/>
    <w:rPr>
      <w:rFonts w:ascii="Garamond" w:eastAsia="Times New Roman" w:hAnsi="Garamond" w:cs="Times New Roman"/>
      <w:b/>
      <w:bCs/>
      <w:sz w:val="24"/>
      <w:szCs w:val="24"/>
      <w:lang w:eastAsia="ar-SA"/>
    </w:rPr>
  </w:style>
  <w:style w:type="character" w:customStyle="1" w:styleId="Cmsor3Char">
    <w:name w:val="Címsor 3 Char"/>
    <w:basedOn w:val="Bekezdsalapbettpusa"/>
    <w:link w:val="Cmsor3"/>
    <w:uiPriority w:val="99"/>
    <w:rsid w:val="00FE39F3"/>
    <w:rPr>
      <w:rFonts w:ascii="Garamond" w:eastAsia="Times New Roman" w:hAnsi="Garamond" w:cs="Times New Roman"/>
      <w:b/>
      <w:bCs/>
      <w:sz w:val="24"/>
      <w:szCs w:val="24"/>
      <w:lang w:eastAsia="ar-SA"/>
    </w:rPr>
  </w:style>
  <w:style w:type="character" w:customStyle="1" w:styleId="Cmsor4Char">
    <w:name w:val="Címsor 4 Char"/>
    <w:basedOn w:val="Bekezdsalapbettpusa"/>
    <w:link w:val="Cmsor4"/>
    <w:uiPriority w:val="99"/>
    <w:rsid w:val="00FE39F3"/>
    <w:rPr>
      <w:rFonts w:ascii="Garamond" w:eastAsia="Times New Roman" w:hAnsi="Garamond" w:cs="Times New Roman"/>
      <w:b/>
      <w:bCs/>
      <w:iCs/>
      <w:sz w:val="28"/>
      <w:szCs w:val="28"/>
      <w:lang w:eastAsia="ar-SA"/>
    </w:rPr>
  </w:style>
  <w:style w:type="character" w:customStyle="1" w:styleId="Cmsor5Char">
    <w:name w:val="Címsor 5 Char"/>
    <w:basedOn w:val="Bekezdsalapbettpusa"/>
    <w:link w:val="Cmsor5"/>
    <w:uiPriority w:val="99"/>
    <w:rsid w:val="00FE39F3"/>
    <w:rPr>
      <w:rFonts w:ascii="Garamond" w:eastAsia="Times New Roman" w:hAnsi="Garamond" w:cs="Times New Roman"/>
      <w:caps/>
      <w:sz w:val="26"/>
      <w:szCs w:val="26"/>
      <w:lang w:eastAsia="ar-SA"/>
    </w:rPr>
  </w:style>
  <w:style w:type="character" w:customStyle="1" w:styleId="Cmsor6Char">
    <w:name w:val="Címsor 6 Char"/>
    <w:basedOn w:val="Bekezdsalapbettpusa"/>
    <w:link w:val="Cmsor6"/>
    <w:uiPriority w:val="99"/>
    <w:rsid w:val="00116584"/>
    <w:rPr>
      <w:rFonts w:ascii="Garamond" w:eastAsia="Times New Roman" w:hAnsi="Garamond" w:cs="Times New Roman"/>
      <w:b/>
      <w:iCs/>
      <w:cap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rsid w:val="00FE39F3"/>
    <w:rPr>
      <w:rFonts w:ascii="Arial" w:eastAsia="Times New Roman" w:hAnsi="Arial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FE39F3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Cmsor9Char">
    <w:name w:val="Címsor 9 Char"/>
    <w:basedOn w:val="Bekezdsalapbettpusa"/>
    <w:link w:val="Cmsor9"/>
    <w:uiPriority w:val="99"/>
    <w:rsid w:val="00FE39F3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Kpalrs">
    <w:name w:val="caption"/>
    <w:basedOn w:val="Norml"/>
    <w:qFormat/>
    <w:rsid w:val="00FE39F3"/>
    <w:pPr>
      <w:widowControl w:val="0"/>
      <w:suppressLineNumbers/>
      <w:suppressAutoHyphens/>
      <w:spacing w:before="120" w:after="120"/>
    </w:pPr>
    <w:rPr>
      <w:rFonts w:ascii="Times New Roman" w:eastAsia="SimSun" w:hAnsi="Times New Roman" w:cs="Mangal"/>
      <w:i/>
      <w:iCs/>
      <w:kern w:val="1"/>
      <w:szCs w:val="24"/>
      <w:lang w:eastAsia="zh-CN" w:bidi="hi-IN"/>
    </w:rPr>
  </w:style>
  <w:style w:type="character" w:styleId="Jegyzethivatkozs">
    <w:name w:val="annotation reference"/>
    <w:basedOn w:val="Bekezdsalapbettpusa"/>
    <w:unhideWhenUsed/>
    <w:rsid w:val="00FE39F3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FE39F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E39F3"/>
    <w:rPr>
      <w:rFonts w:ascii="Garamond" w:hAnsi="Garamond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E39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E39F3"/>
    <w:rPr>
      <w:rFonts w:ascii="Garamond" w:hAnsi="Garamond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39F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39F3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Bullet_1,Számozott lista 1,Eszeri felsorolás,List Paragraph à moi,lista_2,Színes lista – 1. jelölőszín1,Listaszerű bekezdés3,Bullet List,FooterText,numbered,Paragraphe de liste1,列出段落,列出段落1,Listaszerű bekezdés1"/>
    <w:basedOn w:val="Norml"/>
    <w:link w:val="ListaszerbekezdsChar"/>
    <w:uiPriority w:val="34"/>
    <w:qFormat/>
    <w:rsid w:val="00FE39F3"/>
    <w:pPr>
      <w:ind w:left="720"/>
      <w:contextualSpacing/>
    </w:pPr>
  </w:style>
  <w:style w:type="paragraph" w:styleId="Vltozat">
    <w:name w:val="Revision"/>
    <w:hidden/>
    <w:uiPriority w:val="99"/>
    <w:semiHidden/>
    <w:rsid w:val="00FE39F3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FE39F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E39F3"/>
    <w:rPr>
      <w:rFonts w:ascii="Garamond" w:hAnsi="Garamond"/>
      <w:sz w:val="24"/>
    </w:rPr>
  </w:style>
  <w:style w:type="paragraph" w:styleId="llb">
    <w:name w:val="footer"/>
    <w:basedOn w:val="Norml"/>
    <w:link w:val="llbChar"/>
    <w:unhideWhenUsed/>
    <w:rsid w:val="00FE39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E39F3"/>
    <w:rPr>
      <w:rFonts w:ascii="Garamond" w:hAnsi="Garamond"/>
      <w:sz w:val="24"/>
    </w:rPr>
  </w:style>
  <w:style w:type="character" w:styleId="Hiperhivatkozs">
    <w:name w:val="Hyperlink"/>
    <w:basedOn w:val="Bekezdsalapbettpusa"/>
    <w:uiPriority w:val="99"/>
    <w:rsid w:val="00FE39F3"/>
    <w:rPr>
      <w:rFonts w:cs="Times New Roman"/>
      <w:color w:val="0000FF"/>
      <w:u w:val="single"/>
    </w:rPr>
  </w:style>
  <w:style w:type="paragraph" w:styleId="Tartalomjegyzkcmsora">
    <w:name w:val="TOC Heading"/>
    <w:basedOn w:val="Cmsor1"/>
    <w:next w:val="Norml"/>
    <w:autoRedefine/>
    <w:uiPriority w:val="39"/>
    <w:qFormat/>
    <w:rsid w:val="00FE39F3"/>
    <w:pPr>
      <w:numPr>
        <w:numId w:val="4"/>
      </w:numPr>
      <w:suppressAutoHyphens w:val="0"/>
      <w:spacing w:line="276" w:lineRule="auto"/>
      <w:outlineLvl w:val="9"/>
    </w:pPr>
    <w:rPr>
      <w:lang w:eastAsia="hu-HU"/>
    </w:rPr>
  </w:style>
  <w:style w:type="paragraph" w:styleId="TJ2">
    <w:name w:val="toc 2"/>
    <w:basedOn w:val="Norml"/>
    <w:next w:val="Norml"/>
    <w:autoRedefine/>
    <w:uiPriority w:val="39"/>
    <w:rsid w:val="00FE39F3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TJ1">
    <w:name w:val="toc 1"/>
    <w:basedOn w:val="Norml"/>
    <w:next w:val="Norml"/>
    <w:autoRedefine/>
    <w:uiPriority w:val="39"/>
    <w:rsid w:val="00FE39F3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FE39F3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Tartalomjegyzkcmsora1">
    <w:name w:val="Tartalomjegyzék címsora1"/>
    <w:basedOn w:val="Cmsor1"/>
    <w:next w:val="Norml"/>
    <w:rsid w:val="00FE39F3"/>
    <w:pPr>
      <w:numPr>
        <w:numId w:val="0"/>
      </w:numPr>
      <w:suppressAutoHyphens w:val="0"/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hu-HU"/>
    </w:rPr>
  </w:style>
  <w:style w:type="paragraph" w:customStyle="1" w:styleId="paragrafus1">
    <w:name w:val="paragrafus1"/>
    <w:basedOn w:val="Norml"/>
    <w:next w:val="Norml"/>
    <w:rsid w:val="00FE39F3"/>
    <w:pPr>
      <w:keepNext/>
      <w:widowControl w:val="0"/>
      <w:numPr>
        <w:numId w:val="3"/>
      </w:numPr>
      <w:tabs>
        <w:tab w:val="left" w:pos="1620"/>
        <w:tab w:val="left" w:pos="2340"/>
      </w:tabs>
      <w:spacing w:before="360" w:after="120"/>
      <w:jc w:val="center"/>
      <w:outlineLvl w:val="0"/>
    </w:pPr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paragrafus3">
    <w:name w:val="paragrafus3"/>
    <w:basedOn w:val="Norml"/>
    <w:rsid w:val="00FE39F3"/>
    <w:pPr>
      <w:numPr>
        <w:ilvl w:val="2"/>
        <w:numId w:val="1"/>
      </w:numPr>
      <w:tabs>
        <w:tab w:val="left" w:pos="709"/>
        <w:tab w:val="left" w:pos="1620"/>
        <w:tab w:val="left" w:pos="2340"/>
      </w:tabs>
      <w:outlineLvl w:val="2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FE39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E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J4">
    <w:name w:val="toc 4"/>
    <w:basedOn w:val="Norml"/>
    <w:next w:val="Norml"/>
    <w:autoRedefine/>
    <w:uiPriority w:val="39"/>
    <w:unhideWhenUsed/>
    <w:rsid w:val="00FE39F3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TJ5">
    <w:name w:val="toc 5"/>
    <w:basedOn w:val="Norml"/>
    <w:next w:val="Norml"/>
    <w:autoRedefine/>
    <w:uiPriority w:val="39"/>
    <w:unhideWhenUsed/>
    <w:rsid w:val="00FE39F3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TJ6">
    <w:name w:val="toc 6"/>
    <w:basedOn w:val="Norml"/>
    <w:next w:val="Norml"/>
    <w:autoRedefine/>
    <w:uiPriority w:val="39"/>
    <w:unhideWhenUsed/>
    <w:rsid w:val="00FE39F3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FE39F3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TJ8">
    <w:name w:val="toc 8"/>
    <w:basedOn w:val="Norml"/>
    <w:next w:val="Norml"/>
    <w:autoRedefine/>
    <w:uiPriority w:val="39"/>
    <w:unhideWhenUsed/>
    <w:rsid w:val="00FE39F3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TJ9">
    <w:name w:val="toc 9"/>
    <w:basedOn w:val="Norml"/>
    <w:next w:val="Norml"/>
    <w:autoRedefine/>
    <w:uiPriority w:val="39"/>
    <w:unhideWhenUsed/>
    <w:rsid w:val="00FE39F3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ListaszerbekezdsChar">
    <w:name w:val="Listaszerű bekezdés Char"/>
    <w:aliases w:val="Welt L Char,Bullet_1 Char,Számozott lista 1 Char,Eszeri felsorolás Char,List Paragraph à moi Char,lista_2 Char,Színes lista – 1. jelölőszín1 Char,Listaszerű bekezdés3 Char,Bullet List Char,FooterText Char,numbered Char,列出段落 Char"/>
    <w:basedOn w:val="Bekezdsalapbettpusa"/>
    <w:link w:val="Listaszerbekezds"/>
    <w:uiPriority w:val="34"/>
    <w:locked/>
    <w:rsid w:val="00FE39F3"/>
    <w:rPr>
      <w:rFonts w:ascii="Garamond" w:hAnsi="Garamond"/>
      <w:sz w:val="24"/>
    </w:rPr>
  </w:style>
  <w:style w:type="paragraph" w:customStyle="1" w:styleId="MellekletCime">
    <w:name w:val="Melleklet Cime"/>
    <w:basedOn w:val="Norml"/>
    <w:link w:val="MellekletCimeChar"/>
    <w:uiPriority w:val="99"/>
    <w:rsid w:val="00FE39F3"/>
    <w:pPr>
      <w:spacing w:before="380" w:after="240" w:line="288" w:lineRule="auto"/>
      <w:contextualSpacing/>
      <w:jc w:val="center"/>
    </w:pPr>
    <w:rPr>
      <w:rFonts w:ascii="Times New Roman" w:eastAsia="Calibri" w:hAnsi="Times New Roman" w:cs="Times New Roman"/>
      <w:b/>
      <w:bCs/>
      <w:smallCaps/>
      <w:sz w:val="26"/>
      <w:szCs w:val="26"/>
      <w:lang w:eastAsia="hu-HU"/>
    </w:rPr>
  </w:style>
  <w:style w:type="paragraph" w:styleId="Idzet">
    <w:name w:val="Quote"/>
    <w:basedOn w:val="Norml"/>
    <w:next w:val="Norml"/>
    <w:link w:val="IdzetChar"/>
    <w:uiPriority w:val="99"/>
    <w:qFormat/>
    <w:rsid w:val="00FE39F3"/>
    <w:pPr>
      <w:spacing w:after="40" w:line="192" w:lineRule="auto"/>
    </w:pPr>
    <w:rPr>
      <w:rFonts w:ascii="Times New Roman" w:eastAsia="Calibri" w:hAnsi="Times New Roman" w:cs="Times New Roman"/>
      <w:iCs/>
      <w:color w:val="000000"/>
      <w:sz w:val="18"/>
      <w:szCs w:val="18"/>
      <w:lang w:eastAsia="hu-HU"/>
    </w:rPr>
  </w:style>
  <w:style w:type="character" w:customStyle="1" w:styleId="IdzetChar">
    <w:name w:val="Idézet Char"/>
    <w:basedOn w:val="Bekezdsalapbettpusa"/>
    <w:link w:val="Idzet"/>
    <w:uiPriority w:val="99"/>
    <w:rsid w:val="00FE39F3"/>
    <w:rPr>
      <w:rFonts w:ascii="Times New Roman" w:eastAsia="Calibri" w:hAnsi="Times New Roman" w:cs="Times New Roman"/>
      <w:iCs/>
      <w:color w:val="000000"/>
      <w:sz w:val="18"/>
      <w:szCs w:val="18"/>
      <w:lang w:eastAsia="hu-HU"/>
    </w:rPr>
  </w:style>
  <w:style w:type="character" w:customStyle="1" w:styleId="MellekletCimeChar">
    <w:name w:val="Melleklet Cime Char"/>
    <w:basedOn w:val="Bekezdsalapbettpusa"/>
    <w:link w:val="MellekletCime"/>
    <w:uiPriority w:val="99"/>
    <w:locked/>
    <w:rsid w:val="00FE39F3"/>
    <w:rPr>
      <w:rFonts w:ascii="Times New Roman" w:eastAsia="Calibri" w:hAnsi="Times New Roman" w:cs="Times New Roman"/>
      <w:b/>
      <w:bCs/>
      <w:smallCaps/>
      <w:sz w:val="26"/>
      <w:szCs w:val="26"/>
      <w:lang w:eastAsia="hu-HU"/>
    </w:rPr>
  </w:style>
  <w:style w:type="character" w:styleId="Finomhivatkozs">
    <w:name w:val="Subtle Reference"/>
    <w:basedOn w:val="Bekezdsalapbettpusa"/>
    <w:uiPriority w:val="99"/>
    <w:qFormat/>
    <w:rsid w:val="00FE39F3"/>
    <w:rPr>
      <w:rFonts w:cs="Times New Roman"/>
      <w:smallCaps/>
      <w:color w:val="C0504D"/>
      <w:u w:val="single"/>
    </w:rPr>
  </w:style>
  <w:style w:type="paragraph" w:styleId="Szvegtrzs">
    <w:name w:val="Body Text"/>
    <w:basedOn w:val="Norml"/>
    <w:link w:val="SzvegtrzsChar"/>
    <w:uiPriority w:val="1"/>
    <w:qFormat/>
    <w:rsid w:val="00FE39F3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FE39F3"/>
    <w:rPr>
      <w:rFonts w:ascii="Arial" w:eastAsia="Arial" w:hAnsi="Arial" w:cs="Arial"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E39F3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FE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E39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FE39F3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2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FE39F3"/>
    <w:rPr>
      <w:color w:val="605E5C"/>
      <w:shd w:val="clear" w:color="auto" w:fill="E1DFDD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E39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E39F3"/>
    <w:rPr>
      <w:rFonts w:ascii="Courier New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Farkasová Andrea</dc:creator>
  <cp:keywords/>
  <dc:description/>
  <cp:lastModifiedBy>Kohút Sára</cp:lastModifiedBy>
  <cp:revision>5</cp:revision>
  <dcterms:created xsi:type="dcterms:W3CDTF">2024-02-28T08:50:00Z</dcterms:created>
  <dcterms:modified xsi:type="dcterms:W3CDTF">2024-03-01T12:38:00Z</dcterms:modified>
</cp:coreProperties>
</file>